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0B0A" w14:textId="400521F2" w:rsidR="007B4AD2" w:rsidRDefault="004D2145" w:rsidP="004F5F57">
      <w:pPr>
        <w:ind w:left="4536" w:firstLine="708"/>
        <w:rPr>
          <w:rFonts w:ascii="Times" w:hAnsi="Times"/>
          <w:b/>
          <w:sz w:val="22"/>
          <w:szCs w:val="22"/>
        </w:rPr>
      </w:pPr>
      <w:bookmarkStart w:id="0" w:name="_Hlk82006076"/>
      <w:bookmarkStart w:id="1" w:name="_Hlk56690292"/>
      <w:bookmarkStart w:id="2" w:name="_Hlk70506990"/>
      <w:r>
        <w:rPr>
          <w:rFonts w:ascii="Times" w:hAnsi="Times"/>
          <w:b/>
          <w:sz w:val="22"/>
          <w:szCs w:val="22"/>
        </w:rPr>
        <w:t>UTENTE: _</w:t>
      </w:r>
      <w:r w:rsidR="004F5F57">
        <w:rPr>
          <w:rFonts w:ascii="Times" w:hAnsi="Times"/>
          <w:b/>
          <w:sz w:val="22"/>
          <w:szCs w:val="22"/>
        </w:rPr>
        <w:t>_________________________</w:t>
      </w:r>
    </w:p>
    <w:p w14:paraId="1AC2C5E0" w14:textId="0C8FF0D9" w:rsidR="004F5F57" w:rsidRDefault="004F5F57" w:rsidP="004F5F57">
      <w:pPr>
        <w:ind w:left="5664" w:firstLine="708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(scrivere in stampatello)</w:t>
      </w:r>
    </w:p>
    <w:p w14:paraId="7802CE2A" w14:textId="77777777" w:rsidR="004F5F57" w:rsidRDefault="004F5F57" w:rsidP="000E70E0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D25F196" w14:textId="423EA312" w:rsidR="000E70E0" w:rsidRPr="000E70E0" w:rsidRDefault="000E70E0" w:rsidP="000E70E0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E70E0">
        <w:rPr>
          <w:rFonts w:ascii="Calibri" w:eastAsia="Calibri" w:hAnsi="Calibri"/>
          <w:b/>
          <w:sz w:val="28"/>
          <w:szCs w:val="28"/>
          <w:lang w:eastAsia="en-US"/>
        </w:rPr>
        <w:t>Informativa ai sensi del Regolamento europeo 2016/679 sulla protezione dei dati art. 13 par. 1 e 14 par. 1</w:t>
      </w:r>
    </w:p>
    <w:p w14:paraId="13B1F27E" w14:textId="3AFE2E46" w:rsidR="000E70E0" w:rsidRPr="000E70E0" w:rsidRDefault="00B90FFE" w:rsidP="000E70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Valmontone</w:t>
      </w:r>
      <w:r w:rsidR="0025767A">
        <w:rPr>
          <w:rFonts w:ascii="Calibri" w:eastAsia="Calibri" w:hAnsi="Calibri"/>
          <w:sz w:val="22"/>
          <w:szCs w:val="22"/>
          <w:lang w:eastAsia="en-US"/>
        </w:rPr>
        <w:t>_________</w:t>
      </w:r>
      <w:r>
        <w:rPr>
          <w:rFonts w:ascii="Calibri" w:eastAsia="Calibri" w:hAnsi="Calibri"/>
          <w:sz w:val="22"/>
          <w:szCs w:val="22"/>
          <w:lang w:eastAsia="en-US"/>
        </w:rPr>
        <w:t>_____</w:t>
      </w:r>
    </w:p>
    <w:p w14:paraId="2CB08DF0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C41F294" w14:textId="53A10BF3" w:rsidR="000E70E0" w:rsidRPr="000E70E0" w:rsidRDefault="000E70E0" w:rsidP="000E70E0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La Cooperativa Il Melograno, con sede a Largo Santa Maria in Selce 18, Valmontone Roma, quale Titolare/Responsabile del trattamento dei dati degli utenti del </w:t>
      </w:r>
      <w:r w:rsidR="00B916BF">
        <w:rPr>
          <w:rFonts w:ascii="Calibri" w:eastAsia="Calibri" w:hAnsi="Calibri"/>
          <w:lang w:eastAsia="en-US"/>
        </w:rPr>
        <w:t>Centro estivo</w:t>
      </w:r>
      <w:r w:rsidR="00EE6777">
        <w:rPr>
          <w:rFonts w:ascii="Calibri" w:eastAsia="Calibri" w:hAnsi="Calibri"/>
          <w:lang w:eastAsia="en-US"/>
        </w:rPr>
        <w:t xml:space="preserve"> “E’ arrivata l’Estate”</w:t>
      </w:r>
    </w:p>
    <w:p w14:paraId="5903C8B1" w14:textId="77777777" w:rsidR="000E70E0" w:rsidRPr="00F93540" w:rsidRDefault="000E70E0" w:rsidP="000E70E0">
      <w:pPr>
        <w:spacing w:after="160" w:line="259" w:lineRule="auto"/>
        <w:rPr>
          <w:rFonts w:ascii="Calibri" w:eastAsia="Calibri" w:hAnsi="Calibri"/>
          <w:sz w:val="10"/>
          <w:szCs w:val="10"/>
          <w:lang w:eastAsia="en-US"/>
        </w:rPr>
      </w:pPr>
    </w:p>
    <w:p w14:paraId="01371F99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ai sensi dei suddetti articoli Le fornisce le seguenti informazioni:</w:t>
      </w:r>
    </w:p>
    <w:p w14:paraId="3AC3D646" w14:textId="77777777" w:rsidR="000E70E0" w:rsidRPr="00F93540" w:rsidRDefault="000E70E0" w:rsidP="000E70E0">
      <w:pPr>
        <w:spacing w:after="160" w:line="259" w:lineRule="auto"/>
        <w:rPr>
          <w:rFonts w:ascii="Calibri" w:eastAsia="Calibri" w:hAnsi="Calibri"/>
          <w:sz w:val="10"/>
          <w:szCs w:val="10"/>
          <w:lang w:eastAsia="en-US"/>
        </w:rPr>
      </w:pPr>
    </w:p>
    <w:p w14:paraId="05FFFCEC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1.</w:t>
      </w:r>
      <w:r w:rsidRPr="000E70E0">
        <w:rPr>
          <w:rFonts w:ascii="Calibri" w:eastAsia="Calibri" w:hAnsi="Calibri"/>
          <w:lang w:eastAsia="en-US"/>
        </w:rPr>
        <w:tab/>
        <w:t xml:space="preserve">I dati da Lei forniti, compresi quelli rientranti nelle categorie particolari, conosciuti come sensibili, verranno trattati per le quotidiane esigenze di servizio: la registrazione degli utenti del nido e delle loro presenze, le comunicazioni alle famiglie sul loro benessere quotidiano, la segnalazione di eventuali necessità individuali; </w:t>
      </w:r>
    </w:p>
    <w:p w14:paraId="48969F3C" w14:textId="51D04F11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2.</w:t>
      </w:r>
      <w:r w:rsidRPr="000E70E0">
        <w:rPr>
          <w:rFonts w:ascii="Calibri" w:eastAsia="Calibri" w:hAnsi="Calibri"/>
          <w:lang w:eastAsia="en-US"/>
        </w:rPr>
        <w:tab/>
        <w:t xml:space="preserve"> I dati vengono condivisi con</w:t>
      </w:r>
      <w:r w:rsidR="00B90FFE">
        <w:rPr>
          <w:rFonts w:ascii="Calibri" w:eastAsia="Calibri" w:hAnsi="Calibri"/>
          <w:lang w:eastAsia="en-US"/>
        </w:rPr>
        <w:t xml:space="preserve"> la società che gestisce il servizio mensa in appalto con la PA</w:t>
      </w:r>
      <w:r w:rsidR="008350A0">
        <w:rPr>
          <w:rFonts w:ascii="Calibri" w:eastAsia="Calibri" w:hAnsi="Calibri"/>
          <w:lang w:eastAsia="en-US"/>
        </w:rPr>
        <w:t xml:space="preserve"> e il Comune di Valmontone</w:t>
      </w:r>
      <w:r w:rsidR="00B90FFE">
        <w:rPr>
          <w:rFonts w:ascii="Calibri" w:eastAsia="Calibri" w:hAnsi="Calibri"/>
          <w:lang w:eastAsia="en-US"/>
        </w:rPr>
        <w:t>.</w:t>
      </w:r>
    </w:p>
    <w:p w14:paraId="55678ECC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3.</w:t>
      </w:r>
      <w:r w:rsidRPr="000E70E0">
        <w:rPr>
          <w:rFonts w:ascii="Calibri" w:eastAsia="Calibri" w:hAnsi="Calibri"/>
          <w:lang w:eastAsia="en-US"/>
        </w:rPr>
        <w:tab/>
        <w:t>I dati da lei forniti verranno conservati per tutta la durata del servizio fornito e anche successivamente per l’espletamento di norme di legge;</w:t>
      </w:r>
    </w:p>
    <w:p w14:paraId="00DE0553" w14:textId="406B1C19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4.</w:t>
      </w:r>
      <w:r w:rsidRPr="000E70E0">
        <w:rPr>
          <w:rFonts w:ascii="Calibri" w:eastAsia="Calibri" w:hAnsi="Calibri"/>
          <w:lang w:eastAsia="en-US"/>
        </w:rPr>
        <w:tab/>
        <w:t xml:space="preserve">Il titolare assicura l'utilizzo di strumenti idonei a garantire la sicurezza e la riservatezza dei dati forniti come da Modello organizzativo Privacy della cooperativa aggiornato al </w:t>
      </w:r>
      <w:r w:rsidR="004F5F57" w:rsidRPr="004F5F57">
        <w:rPr>
          <w:rFonts w:ascii="Calibri" w:eastAsia="Calibri" w:hAnsi="Calibri"/>
          <w:lang w:eastAsia="en-US"/>
        </w:rPr>
        <w:t>21</w:t>
      </w:r>
      <w:r w:rsidRPr="000E70E0">
        <w:rPr>
          <w:rFonts w:ascii="Calibri" w:eastAsia="Calibri" w:hAnsi="Calibri"/>
          <w:lang w:eastAsia="en-US"/>
        </w:rPr>
        <w:t>-0</w:t>
      </w:r>
      <w:r w:rsidR="004F5F57" w:rsidRPr="004F5F57">
        <w:rPr>
          <w:rFonts w:ascii="Calibri" w:eastAsia="Calibri" w:hAnsi="Calibri"/>
          <w:lang w:eastAsia="en-US"/>
        </w:rPr>
        <w:t>9</w:t>
      </w:r>
      <w:r w:rsidRPr="000E70E0">
        <w:rPr>
          <w:rFonts w:ascii="Calibri" w:eastAsia="Calibri" w:hAnsi="Calibri"/>
          <w:lang w:eastAsia="en-US"/>
        </w:rPr>
        <w:t>-2022;</w:t>
      </w:r>
    </w:p>
    <w:p w14:paraId="607EF321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5.</w:t>
      </w:r>
      <w:r w:rsidRPr="000E70E0">
        <w:rPr>
          <w:rFonts w:ascii="Calibri" w:eastAsia="Calibri" w:hAnsi="Calibri"/>
          <w:lang w:eastAsia="en-US"/>
        </w:rPr>
        <w:tab/>
        <w:t xml:space="preserve">I dati sono trattati per disposizione di legge, </w:t>
      </w:r>
    </w:p>
    <w:p w14:paraId="014218C1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6.</w:t>
      </w:r>
      <w:r w:rsidRPr="000E70E0">
        <w:rPr>
          <w:rFonts w:ascii="Calibri" w:eastAsia="Calibri" w:hAnsi="Calibri"/>
          <w:lang w:eastAsia="en-US"/>
        </w:rPr>
        <w:tab/>
        <w:t>La cooperativa informa gli interessati che non utilizza processi decisionali automatizzati;</w:t>
      </w:r>
    </w:p>
    <w:p w14:paraId="5FBC41EF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7.</w:t>
      </w:r>
      <w:r w:rsidRPr="000E70E0">
        <w:rPr>
          <w:rFonts w:ascii="Calibri" w:eastAsia="Calibri" w:hAnsi="Calibri"/>
          <w:lang w:eastAsia="en-US"/>
        </w:rPr>
        <w:tab/>
        <w:t>La cooperativa dichiara che non trasferisce dati in Paesi terzi;</w:t>
      </w:r>
    </w:p>
    <w:p w14:paraId="543A52E7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8.</w:t>
      </w:r>
      <w:r w:rsidRPr="000E70E0">
        <w:rPr>
          <w:rFonts w:ascii="Calibri" w:eastAsia="Calibri" w:hAnsi="Calibri"/>
          <w:lang w:eastAsia="en-US"/>
        </w:rPr>
        <w:tab/>
        <w:t>Informa inoltre che i suoi dati potranno essere comunicati a soggetti, definiti responsabili del trattamento, che ne vengono a conoscenza per lo svolgimento della prestazione o in forza di previsioni legislative, che sono ugualmente tenuti ad attuare le misure tecniche e organizzative a tutela del dato previste dalla normativa;</w:t>
      </w:r>
    </w:p>
    <w:p w14:paraId="5C8B4E7E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9.</w:t>
      </w:r>
      <w:r w:rsidRPr="000E70E0">
        <w:rPr>
          <w:rFonts w:ascii="Calibri" w:eastAsia="Calibri" w:hAnsi="Calibri"/>
          <w:lang w:eastAsia="en-US"/>
        </w:rPr>
        <w:tab/>
        <w:t>In ogni momento potrà esercitare i Suoi diritti nei confronti del titolare del trattamento ai sensi del Regolamento europeo 2016/679, su richiesta sottoscritta in originale:</w:t>
      </w:r>
    </w:p>
    <w:p w14:paraId="674F2B29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>accesso ai dati,</w:t>
      </w:r>
    </w:p>
    <w:p w14:paraId="6337B99B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lastRenderedPageBreak/>
        <w:t>•</w:t>
      </w:r>
      <w:r w:rsidRPr="000E70E0">
        <w:rPr>
          <w:rFonts w:ascii="Calibri" w:eastAsia="Calibri" w:hAnsi="Calibri"/>
          <w:lang w:eastAsia="en-US"/>
        </w:rPr>
        <w:tab/>
        <w:t>rettifica</w:t>
      </w:r>
    </w:p>
    <w:p w14:paraId="6BD856DB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>cancellazione, nei limiti in cui l’esercizio di questo diritto non contrasti con previsioni di legge,</w:t>
      </w:r>
    </w:p>
    <w:p w14:paraId="658910CF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 xml:space="preserve">opposizione al loro trattamento, qualora eseguito in violazione in opposizione di norme di legge e sua limitazione, </w:t>
      </w:r>
    </w:p>
    <w:p w14:paraId="5656BBC6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>portabilità,</w:t>
      </w:r>
    </w:p>
    <w:p w14:paraId="586E8E51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>revoca del consenso, qualora costituisca la base giuridica del trattamento,</w:t>
      </w:r>
    </w:p>
    <w:p w14:paraId="2456AF24" w14:textId="77777777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•</w:t>
      </w:r>
      <w:r w:rsidRPr="000E70E0">
        <w:rPr>
          <w:rFonts w:ascii="Calibri" w:eastAsia="Calibri" w:hAnsi="Calibri"/>
          <w:lang w:eastAsia="en-US"/>
        </w:rPr>
        <w:tab/>
        <w:t>reclamo all’Autorità di controllo.</w:t>
      </w:r>
    </w:p>
    <w:p w14:paraId="2C89B944" w14:textId="77777777" w:rsidR="000E70E0" w:rsidRPr="00F93540" w:rsidRDefault="000E70E0" w:rsidP="000E70E0">
      <w:pPr>
        <w:spacing w:after="160" w:line="259" w:lineRule="auto"/>
        <w:rPr>
          <w:rFonts w:ascii="Calibri" w:eastAsia="Calibri" w:hAnsi="Calibri"/>
          <w:sz w:val="10"/>
          <w:szCs w:val="10"/>
          <w:lang w:eastAsia="en-US"/>
        </w:rPr>
      </w:pPr>
    </w:p>
    <w:p w14:paraId="3A954098" w14:textId="5556C0BD" w:rsidR="000E70E0" w:rsidRPr="000E70E0" w:rsidRDefault="000E70E0" w:rsidP="000E70E0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Per l’esercizio di suddetti diritti l’interessato potrà rivolgersi al Responsabile protezione dati della cooperativa Il </w:t>
      </w:r>
      <w:r w:rsidR="00B916BF" w:rsidRPr="000E70E0">
        <w:rPr>
          <w:rFonts w:ascii="Calibri" w:eastAsia="Calibri" w:hAnsi="Calibri"/>
          <w:lang w:eastAsia="en-US"/>
        </w:rPr>
        <w:t>Melograno, mail</w:t>
      </w:r>
      <w:r w:rsidRPr="000E70E0">
        <w:rPr>
          <w:rFonts w:ascii="Calibri" w:eastAsia="Calibri" w:hAnsi="Calibri"/>
          <w:lang w:eastAsia="en-US"/>
        </w:rPr>
        <w:t>: amministrazione@ilmelogranoonlus.it.</w:t>
      </w:r>
    </w:p>
    <w:p w14:paraId="6421072C" w14:textId="56523002" w:rsidR="00226741" w:rsidRPr="000E70E0" w:rsidRDefault="00226741" w:rsidP="00226741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SOTTOSCRIVE PER PRESA VISIONE</w:t>
      </w:r>
    </w:p>
    <w:p w14:paraId="0ADBC75C" w14:textId="621D1E8A" w:rsidR="000E70E0" w:rsidRPr="00F93540" w:rsidRDefault="000E70E0" w:rsidP="000E70E0">
      <w:pPr>
        <w:spacing w:after="160" w:line="259" w:lineRule="auto"/>
        <w:rPr>
          <w:rFonts w:ascii="Calibri" w:eastAsia="Calibri" w:hAnsi="Calibri"/>
          <w:sz w:val="10"/>
          <w:szCs w:val="10"/>
          <w:lang w:eastAsia="en-US"/>
        </w:rPr>
      </w:pPr>
    </w:p>
    <w:p w14:paraId="3BE323D1" w14:textId="5D75F367" w:rsidR="004F5F57" w:rsidRPr="004F5F57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□ padre</w:t>
      </w:r>
      <w:r w:rsidR="004F5F57" w:rsidRPr="004F5F57">
        <w:rPr>
          <w:rFonts w:ascii="Calibri" w:eastAsia="Calibri" w:hAnsi="Calibri"/>
          <w:lang w:eastAsia="en-US"/>
        </w:rPr>
        <w:t xml:space="preserve"> </w:t>
      </w:r>
      <w:r w:rsidR="00226741">
        <w:rPr>
          <w:rFonts w:ascii="Calibri" w:eastAsia="Calibri" w:hAnsi="Calibri"/>
          <w:lang w:eastAsia="en-US"/>
        </w:rPr>
        <w:t>Firma ______________________________</w:t>
      </w:r>
    </w:p>
    <w:p w14:paraId="5A25BDBB" w14:textId="75D835BE" w:rsidR="000E70E0" w:rsidRPr="000E70E0" w:rsidRDefault="004F5F57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□ </w:t>
      </w:r>
      <w:r w:rsidR="000E70E0" w:rsidRPr="000E70E0">
        <w:rPr>
          <w:rFonts w:ascii="Calibri" w:eastAsia="Calibri" w:hAnsi="Calibri"/>
          <w:lang w:eastAsia="en-US"/>
        </w:rPr>
        <w:t>m</w:t>
      </w:r>
      <w:r w:rsidRPr="004F5F57">
        <w:rPr>
          <w:rFonts w:ascii="Calibri" w:eastAsia="Calibri" w:hAnsi="Calibri"/>
          <w:lang w:eastAsia="en-US"/>
        </w:rPr>
        <w:t>adre</w:t>
      </w:r>
      <w:r w:rsidR="000E70E0" w:rsidRPr="000E70E0">
        <w:rPr>
          <w:rFonts w:ascii="Calibri" w:eastAsia="Calibri" w:hAnsi="Calibri"/>
          <w:lang w:eastAsia="en-US"/>
        </w:rPr>
        <w:t xml:space="preserve"> </w:t>
      </w:r>
      <w:r w:rsidR="00226741">
        <w:rPr>
          <w:rFonts w:ascii="Calibri" w:eastAsia="Calibri" w:hAnsi="Calibri"/>
          <w:lang w:eastAsia="en-US"/>
        </w:rPr>
        <w:t>Firma</w:t>
      </w:r>
      <w:r w:rsidR="000E70E0" w:rsidRPr="000E70E0">
        <w:rPr>
          <w:rFonts w:ascii="Calibri" w:eastAsia="Calibri" w:hAnsi="Calibri"/>
          <w:lang w:eastAsia="en-US"/>
        </w:rPr>
        <w:t>________________________________</w:t>
      </w:r>
    </w:p>
    <w:p w14:paraId="74EC9402" w14:textId="618F8E7F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□ tutore/tutrice </w:t>
      </w:r>
      <w:r w:rsidR="00226741">
        <w:rPr>
          <w:rFonts w:ascii="Calibri" w:eastAsia="Calibri" w:hAnsi="Calibri"/>
          <w:lang w:eastAsia="en-US"/>
        </w:rPr>
        <w:t>Firma</w:t>
      </w:r>
      <w:r w:rsidRPr="000E70E0">
        <w:rPr>
          <w:rFonts w:ascii="Calibri" w:eastAsia="Calibri" w:hAnsi="Calibri"/>
          <w:lang w:eastAsia="en-US"/>
        </w:rPr>
        <w:t xml:space="preserve"> ___________________________</w:t>
      </w:r>
    </w:p>
    <w:p w14:paraId="3B13DAC0" w14:textId="77777777" w:rsidR="000E70E0" w:rsidRPr="00F93540" w:rsidRDefault="000E70E0" w:rsidP="000E70E0">
      <w:pPr>
        <w:spacing w:after="160" w:line="259" w:lineRule="auto"/>
        <w:rPr>
          <w:rFonts w:ascii="Calibri" w:eastAsia="Calibri" w:hAnsi="Calibri"/>
          <w:sz w:val="10"/>
          <w:szCs w:val="10"/>
          <w:lang w:eastAsia="en-US"/>
        </w:rPr>
      </w:pPr>
    </w:p>
    <w:p w14:paraId="03BBD231" w14:textId="443B44F4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La pubblicazione di immagini o video, nell’ambito dello svolgimento del servizio, riguardanti il/i suo/i figlio/i, </w:t>
      </w:r>
      <w:r w:rsidR="00B916BF">
        <w:rPr>
          <w:rFonts w:ascii="Calibri" w:eastAsia="Calibri" w:hAnsi="Calibri"/>
          <w:lang w:eastAsia="en-US"/>
        </w:rPr>
        <w:t xml:space="preserve">saranno ad uso </w:t>
      </w:r>
      <w:r w:rsidRPr="000E70E0">
        <w:rPr>
          <w:rFonts w:ascii="Calibri" w:eastAsia="Calibri" w:hAnsi="Calibri"/>
          <w:lang w:eastAsia="en-US"/>
        </w:rPr>
        <w:t>osservativo e documentativo dell’andamento delle attività.</w:t>
      </w:r>
    </w:p>
    <w:p w14:paraId="577B5E7E" w14:textId="56499A00" w:rsidR="000E70E0" w:rsidRDefault="000E70E0" w:rsidP="000E70E0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>Foto e/o video potranno essere utilizzati nell’ambito di mostre e/o documentazione</w:t>
      </w:r>
      <w:bookmarkStart w:id="3" w:name="_Hlk114675954"/>
      <w:r w:rsidR="0035102F">
        <w:rPr>
          <w:rFonts w:ascii="Calibri" w:eastAsia="Calibri" w:hAnsi="Calibri"/>
          <w:lang w:eastAsia="en-US"/>
        </w:rPr>
        <w:t xml:space="preserve"> al </w:t>
      </w:r>
      <w:r w:rsidRPr="000E70E0">
        <w:rPr>
          <w:rFonts w:ascii="Calibri" w:eastAsia="Calibri" w:hAnsi="Calibri"/>
          <w:lang w:eastAsia="en-US"/>
        </w:rPr>
        <w:t>fine di condivi</w:t>
      </w:r>
      <w:bookmarkEnd w:id="3"/>
      <w:r w:rsidR="0035102F">
        <w:rPr>
          <w:rFonts w:ascii="Calibri" w:eastAsia="Calibri" w:hAnsi="Calibri"/>
          <w:lang w:eastAsia="en-US"/>
        </w:rPr>
        <w:t>dere il progetto sui canali social della Cooperativa,</w:t>
      </w:r>
      <w:r w:rsidRPr="000E70E0">
        <w:rPr>
          <w:rFonts w:ascii="Calibri" w:eastAsia="Calibri" w:hAnsi="Calibri"/>
          <w:lang w:eastAsia="en-US"/>
        </w:rPr>
        <w:t xml:space="preserve"> ferm</w:t>
      </w:r>
      <w:r w:rsidR="00B916BF">
        <w:rPr>
          <w:rFonts w:ascii="Calibri" w:eastAsia="Calibri" w:hAnsi="Calibri"/>
          <w:lang w:eastAsia="en-US"/>
        </w:rPr>
        <w:t>o</w:t>
      </w:r>
      <w:r w:rsidRPr="000E70E0">
        <w:rPr>
          <w:rFonts w:ascii="Calibri" w:eastAsia="Calibri" w:hAnsi="Calibri"/>
          <w:lang w:eastAsia="en-US"/>
        </w:rPr>
        <w:t xml:space="preserve"> restando la prioritaria attenzione alla salvaguardia della dignità personale e del decoro del minore. </w:t>
      </w:r>
    </w:p>
    <w:p w14:paraId="2F15325C" w14:textId="77777777" w:rsidR="008350A0" w:rsidRDefault="008350A0" w:rsidP="000E70E0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126DCD2D" w14:textId="3F760E73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Do il consenso □                    </w:t>
      </w:r>
      <w:r w:rsidRPr="000E70E0">
        <w:rPr>
          <w:rFonts w:ascii="Calibri" w:eastAsia="Calibri" w:hAnsi="Calibri"/>
          <w:lang w:eastAsia="en-US"/>
        </w:rPr>
        <w:tab/>
      </w:r>
      <w:r w:rsidRPr="000E70E0">
        <w:rPr>
          <w:rFonts w:ascii="Calibri" w:eastAsia="Calibri" w:hAnsi="Calibri"/>
          <w:lang w:eastAsia="en-US"/>
        </w:rPr>
        <w:tab/>
      </w:r>
      <w:r w:rsidRPr="000E70E0">
        <w:rPr>
          <w:rFonts w:ascii="Calibri" w:eastAsia="Calibri" w:hAnsi="Calibri"/>
          <w:lang w:eastAsia="en-US"/>
        </w:rPr>
        <w:tab/>
      </w:r>
      <w:r w:rsidRPr="000E70E0">
        <w:rPr>
          <w:rFonts w:ascii="Calibri" w:eastAsia="Calibri" w:hAnsi="Calibri"/>
          <w:lang w:eastAsia="en-US"/>
        </w:rPr>
        <w:tab/>
        <w:t xml:space="preserve">               </w:t>
      </w:r>
      <w:r w:rsidRPr="000E70E0">
        <w:rPr>
          <w:rFonts w:ascii="Calibri" w:eastAsia="Calibri" w:hAnsi="Calibri"/>
          <w:lang w:eastAsia="en-US"/>
        </w:rPr>
        <w:tab/>
        <w:t>Nego il consenso □</w:t>
      </w:r>
    </w:p>
    <w:p w14:paraId="338E313A" w14:textId="29C5134C" w:rsidR="000E70E0" w:rsidRPr="000E70E0" w:rsidRDefault="000E70E0" w:rsidP="000E70E0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D3B652A" w14:textId="16FFFFAB" w:rsidR="004D1945" w:rsidRPr="004F5F57" w:rsidRDefault="0025767A" w:rsidP="0025767A">
      <w:pPr>
        <w:spacing w:after="160" w:line="259" w:lineRule="auto"/>
        <w:rPr>
          <w:rFonts w:ascii="Times" w:hAnsi="Times"/>
        </w:rPr>
      </w:pPr>
      <w:r w:rsidRPr="000E70E0">
        <w:rPr>
          <w:rFonts w:ascii="Calibri" w:eastAsia="Calibri" w:hAnsi="Calibri"/>
          <w:lang w:eastAsia="en-US"/>
        </w:rPr>
        <w:t>□ padre</w:t>
      </w:r>
      <w:r w:rsidRPr="004F5F57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Firma _______________________   </w:t>
      </w:r>
      <w:r w:rsidRPr="000E70E0">
        <w:rPr>
          <w:rFonts w:ascii="Calibri" w:eastAsia="Calibri" w:hAnsi="Calibri"/>
          <w:lang w:eastAsia="en-US"/>
        </w:rPr>
        <w:t>□ m</w:t>
      </w:r>
      <w:r w:rsidRPr="004F5F57">
        <w:rPr>
          <w:rFonts w:ascii="Calibri" w:eastAsia="Calibri" w:hAnsi="Calibri"/>
          <w:lang w:eastAsia="en-US"/>
        </w:rPr>
        <w:t>adre</w:t>
      </w:r>
      <w:r w:rsidRPr="000E70E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Firma</w:t>
      </w:r>
      <w:r w:rsidRPr="000E70E0">
        <w:rPr>
          <w:rFonts w:ascii="Calibri" w:eastAsia="Calibri" w:hAnsi="Calibri"/>
          <w:lang w:eastAsia="en-US"/>
        </w:rPr>
        <w:t>______________________________</w:t>
      </w:r>
    </w:p>
    <w:p w14:paraId="3DF57D72" w14:textId="0DDA5047" w:rsidR="004D1945" w:rsidRPr="004F5F57" w:rsidRDefault="004D1945" w:rsidP="004D1945">
      <w:pPr>
        <w:rPr>
          <w:rFonts w:ascii="Times" w:hAnsi="Times"/>
        </w:rPr>
      </w:pPr>
    </w:p>
    <w:p w14:paraId="172A5508" w14:textId="77777777" w:rsidR="0025767A" w:rsidRPr="000E70E0" w:rsidRDefault="0025767A" w:rsidP="0025767A">
      <w:pPr>
        <w:spacing w:after="160" w:line="259" w:lineRule="auto"/>
        <w:rPr>
          <w:rFonts w:ascii="Calibri" w:eastAsia="Calibri" w:hAnsi="Calibri"/>
          <w:lang w:eastAsia="en-US"/>
        </w:rPr>
      </w:pPr>
      <w:r w:rsidRPr="000E70E0">
        <w:rPr>
          <w:rFonts w:ascii="Calibri" w:eastAsia="Calibri" w:hAnsi="Calibri"/>
          <w:lang w:eastAsia="en-US"/>
        </w:rPr>
        <w:t xml:space="preserve">□ tutore/tutrice </w:t>
      </w:r>
      <w:r>
        <w:rPr>
          <w:rFonts w:ascii="Calibri" w:eastAsia="Calibri" w:hAnsi="Calibri"/>
          <w:lang w:eastAsia="en-US"/>
        </w:rPr>
        <w:t>Firma</w:t>
      </w:r>
      <w:r w:rsidRPr="000E70E0">
        <w:rPr>
          <w:rFonts w:ascii="Calibri" w:eastAsia="Calibri" w:hAnsi="Calibri"/>
          <w:lang w:eastAsia="en-US"/>
        </w:rPr>
        <w:t xml:space="preserve"> ___________________________</w:t>
      </w:r>
    </w:p>
    <w:bookmarkEnd w:id="0"/>
    <w:bookmarkEnd w:id="1"/>
    <w:bookmarkEnd w:id="2"/>
    <w:sectPr w:rsidR="0025767A" w:rsidRPr="000E70E0" w:rsidSect="00A5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4AB1" w14:textId="77777777" w:rsidR="00E702E6" w:rsidRDefault="00E702E6" w:rsidP="009011E7">
      <w:r>
        <w:separator/>
      </w:r>
    </w:p>
  </w:endnote>
  <w:endnote w:type="continuationSeparator" w:id="0">
    <w:p w14:paraId="68969E79" w14:textId="77777777" w:rsidR="00E702E6" w:rsidRDefault="00E702E6" w:rsidP="0090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19DC" w14:textId="77777777" w:rsidR="004D1945" w:rsidRDefault="004D19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088A" w14:textId="06A2D687" w:rsidR="00E1103F" w:rsidRPr="00F008E1" w:rsidRDefault="00E1103F" w:rsidP="00C106C9">
    <w:pPr>
      <w:pStyle w:val="Nessunaspaziatura"/>
      <w:tabs>
        <w:tab w:val="left" w:pos="7513"/>
      </w:tabs>
      <w:ind w:right="140"/>
      <w:jc w:val="center"/>
      <w:rPr>
        <w:rFonts w:ascii="Tahoma" w:hAnsi="Tahoma" w:cs="Tahoma"/>
        <w:color w:val="A6A6A6"/>
        <w:sz w:val="18"/>
        <w:szCs w:val="18"/>
      </w:rPr>
    </w:pPr>
    <w:r w:rsidRPr="00F008E1">
      <w:rPr>
        <w:rFonts w:ascii="Tahoma" w:hAnsi="Tahoma" w:cs="Tahoma"/>
        <w:color w:val="A6A6A6"/>
        <w:sz w:val="18"/>
        <w:szCs w:val="18"/>
      </w:rPr>
      <w:t>_____________________________________________________________</w:t>
    </w:r>
  </w:p>
  <w:p w14:paraId="3731A279" w14:textId="411161CA" w:rsidR="00E1103F" w:rsidRPr="00F008E1" w:rsidRDefault="00440F76" w:rsidP="00440F76">
    <w:pPr>
      <w:pStyle w:val="Nessunaspaziatura"/>
      <w:tabs>
        <w:tab w:val="left" w:pos="7513"/>
      </w:tabs>
      <w:ind w:right="140"/>
      <w:jc w:val="center"/>
      <w:rPr>
        <w:rFonts w:ascii="Tahoma" w:hAnsi="Tahoma" w:cs="Tahoma"/>
        <w:color w:val="A6A6A6"/>
        <w:sz w:val="18"/>
        <w:szCs w:val="18"/>
      </w:rPr>
    </w:pPr>
    <w:r>
      <w:rPr>
        <w:rFonts w:ascii="Tahoma" w:hAnsi="Tahoma" w:cs="Tahoma"/>
        <w:color w:val="A6A6A6"/>
        <w:sz w:val="18"/>
        <w:szCs w:val="18"/>
      </w:rPr>
      <w:t>IL MELOGRANO SOC. COOP. SOC</w:t>
    </w:r>
  </w:p>
  <w:p w14:paraId="0632DE0B" w14:textId="6ED9B840" w:rsidR="00E1103F" w:rsidRPr="00F008E1" w:rsidRDefault="00440F76" w:rsidP="00440F76">
    <w:pPr>
      <w:pStyle w:val="Nessunaspaziatura"/>
      <w:tabs>
        <w:tab w:val="left" w:pos="7513"/>
      </w:tabs>
      <w:ind w:right="140"/>
      <w:jc w:val="center"/>
      <w:rPr>
        <w:rFonts w:ascii="Tahoma" w:hAnsi="Tahoma" w:cs="Tahoma"/>
        <w:color w:val="A6A6A6"/>
        <w:sz w:val="18"/>
        <w:szCs w:val="18"/>
      </w:rPr>
    </w:pPr>
    <w:r>
      <w:rPr>
        <w:rFonts w:ascii="Tahoma" w:hAnsi="Tahoma" w:cs="Tahoma"/>
        <w:noProof/>
        <w:color w:val="A6A6A6"/>
        <w:sz w:val="18"/>
        <w:szCs w:val="18"/>
      </w:rPr>
      <w:drawing>
        <wp:anchor distT="0" distB="0" distL="114300" distR="114300" simplePos="0" relativeHeight="251658752" behindDoc="0" locked="0" layoutInCell="1" allowOverlap="1" wp14:anchorId="72D6FD37" wp14:editId="317E5EAB">
          <wp:simplePos x="0" y="0"/>
          <wp:positionH relativeFrom="margin">
            <wp:align>right</wp:align>
          </wp:positionH>
          <wp:positionV relativeFrom="paragraph">
            <wp:posOffset>1534</wp:posOffset>
          </wp:positionV>
          <wp:extent cx="676910" cy="579120"/>
          <wp:effectExtent l="0" t="0" r="889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08E1">
      <w:rPr>
        <w:rFonts w:ascii="Tahoma" w:hAnsi="Tahoma" w:cs="Tahoma"/>
        <w:noProof/>
        <w:color w:val="A6A6A6"/>
        <w:sz w:val="18"/>
        <w:szCs w:val="18"/>
        <w:lang w:eastAsia="it-IT"/>
      </w:rPr>
      <w:drawing>
        <wp:anchor distT="0" distB="0" distL="114300" distR="114300" simplePos="0" relativeHeight="251656704" behindDoc="1" locked="0" layoutInCell="1" allowOverlap="1" wp14:anchorId="4117B595" wp14:editId="7854EB50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79475" cy="565150"/>
          <wp:effectExtent l="0" t="0" r="0" b="6350"/>
          <wp:wrapNone/>
          <wp:docPr id="1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103F" w:rsidRPr="00F008E1">
      <w:rPr>
        <w:rFonts w:ascii="Tahoma" w:hAnsi="Tahoma" w:cs="Tahoma"/>
        <w:color w:val="A6A6A6"/>
        <w:sz w:val="18"/>
        <w:szCs w:val="18"/>
      </w:rPr>
      <w:t>Largo Santa Maria in Selce, 18 - 00038 Valmontone (Roma)</w:t>
    </w:r>
  </w:p>
  <w:p w14:paraId="687CF68E" w14:textId="2FA22EBA" w:rsidR="00E1103F" w:rsidRPr="00F008E1" w:rsidRDefault="00E1103F" w:rsidP="00440F76">
    <w:pPr>
      <w:pStyle w:val="Nessunaspaziatura"/>
      <w:tabs>
        <w:tab w:val="left" w:pos="7513"/>
      </w:tabs>
      <w:ind w:right="140"/>
      <w:jc w:val="center"/>
      <w:rPr>
        <w:rFonts w:ascii="Tahoma" w:hAnsi="Tahoma" w:cs="Tahoma"/>
        <w:color w:val="A6A6A6"/>
        <w:sz w:val="18"/>
        <w:szCs w:val="18"/>
      </w:rPr>
    </w:pPr>
    <w:r w:rsidRPr="00F008E1">
      <w:rPr>
        <w:rFonts w:ascii="Tahoma" w:hAnsi="Tahoma" w:cs="Tahoma"/>
        <w:color w:val="A6A6A6"/>
        <w:sz w:val="18"/>
        <w:szCs w:val="18"/>
      </w:rPr>
      <w:t>Telefono: 06.95993056</w:t>
    </w:r>
  </w:p>
  <w:p w14:paraId="1D0B8605" w14:textId="77777777" w:rsidR="00E1103F" w:rsidRPr="00F008E1" w:rsidRDefault="00E1103F" w:rsidP="00440F76">
    <w:pPr>
      <w:pStyle w:val="Nessunaspaziatura"/>
      <w:tabs>
        <w:tab w:val="left" w:pos="1482"/>
        <w:tab w:val="center" w:pos="4749"/>
        <w:tab w:val="left" w:pos="7513"/>
      </w:tabs>
      <w:ind w:right="140"/>
      <w:jc w:val="center"/>
      <w:rPr>
        <w:rFonts w:ascii="Tahoma" w:hAnsi="Tahoma" w:cs="Tahoma"/>
        <w:color w:val="A6A6A6"/>
        <w:sz w:val="18"/>
        <w:szCs w:val="18"/>
      </w:rPr>
    </w:pPr>
    <w:r w:rsidRPr="00F008E1">
      <w:rPr>
        <w:rFonts w:ascii="Tahoma" w:hAnsi="Tahoma" w:cs="Tahoma"/>
        <w:color w:val="A6A6A6"/>
        <w:sz w:val="18"/>
        <w:szCs w:val="18"/>
      </w:rPr>
      <w:t>www.ilmelogranoonlus.it - info@ilmelogranoonlus.it</w:t>
    </w:r>
  </w:p>
  <w:p w14:paraId="5E213EE3" w14:textId="77777777" w:rsidR="00E1103F" w:rsidRPr="00F008E1" w:rsidRDefault="00E1103F" w:rsidP="00440F76">
    <w:pPr>
      <w:pStyle w:val="Intestazione"/>
      <w:tabs>
        <w:tab w:val="left" w:pos="7513"/>
      </w:tabs>
      <w:ind w:right="140"/>
      <w:jc w:val="center"/>
      <w:rPr>
        <w:rFonts w:ascii="Tahoma" w:eastAsia="Calibri" w:hAnsi="Tahoma" w:cs="Tahoma"/>
        <w:color w:val="A6A6A6"/>
        <w:sz w:val="18"/>
        <w:szCs w:val="18"/>
      </w:rPr>
    </w:pPr>
    <w:r w:rsidRPr="00F008E1">
      <w:rPr>
        <w:rFonts w:ascii="Tahoma" w:eastAsia="Calibri" w:hAnsi="Tahoma" w:cs="Tahoma"/>
        <w:color w:val="A6A6A6"/>
        <w:sz w:val="18"/>
        <w:szCs w:val="18"/>
      </w:rPr>
      <w:t>C.C.I.A.A. di Roma- R.E.A. 928528- P.IVA e C.F: 05783441008</w:t>
    </w:r>
  </w:p>
  <w:p w14:paraId="3C7678D6" w14:textId="77777777" w:rsidR="00E1103F" w:rsidRPr="00F008E1" w:rsidRDefault="00E1103F" w:rsidP="00C106C9">
    <w:pPr>
      <w:pStyle w:val="Nessunaspaziatura"/>
      <w:tabs>
        <w:tab w:val="left" w:pos="7513"/>
      </w:tabs>
      <w:ind w:right="140"/>
      <w:jc w:val="center"/>
      <w:rPr>
        <w:rFonts w:ascii="Tahoma" w:eastAsia="Calibri" w:hAnsi="Tahoma" w:cs="Tahoma"/>
        <w:color w:val="A6A6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5D6B" w14:textId="77777777" w:rsidR="004D1945" w:rsidRDefault="004D1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F90F" w14:textId="77777777" w:rsidR="00E702E6" w:rsidRDefault="00E702E6" w:rsidP="009011E7">
      <w:r>
        <w:separator/>
      </w:r>
    </w:p>
  </w:footnote>
  <w:footnote w:type="continuationSeparator" w:id="0">
    <w:p w14:paraId="072CEFCC" w14:textId="77777777" w:rsidR="00E702E6" w:rsidRDefault="00E702E6" w:rsidP="0090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EFA" w14:textId="77777777" w:rsidR="004D1945" w:rsidRDefault="004D19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024" w14:textId="77777777" w:rsidR="00E1103F" w:rsidRDefault="00E1103F">
    <w:pPr>
      <w:pStyle w:val="Intestazione"/>
    </w:pPr>
  </w:p>
  <w:p w14:paraId="58942836" w14:textId="22ACFAC7" w:rsidR="00E1103F" w:rsidRDefault="00E1103F" w:rsidP="00166E58">
    <w:pPr>
      <w:pStyle w:val="Intestazione"/>
      <w:tabs>
        <w:tab w:val="clear" w:pos="4819"/>
        <w:tab w:val="clear" w:pos="9638"/>
        <w:tab w:val="left" w:pos="6435"/>
      </w:tabs>
    </w:pP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5ED1F8AE" wp14:editId="41E53FD0">
          <wp:simplePos x="0" y="0"/>
          <wp:positionH relativeFrom="column">
            <wp:posOffset>-215265</wp:posOffset>
          </wp:positionH>
          <wp:positionV relativeFrom="paragraph">
            <wp:posOffset>-354330</wp:posOffset>
          </wp:positionV>
          <wp:extent cx="2343150" cy="856462"/>
          <wp:effectExtent l="0" t="0" r="0" b="0"/>
          <wp:wrapNone/>
          <wp:docPr id="14" name="Immagine 14" descr="ilmelogra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melogra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929" cy="860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11D68C7" w14:textId="404974E2" w:rsidR="00E1103F" w:rsidRDefault="00E1103F" w:rsidP="00166E58">
    <w:pPr>
      <w:pStyle w:val="Intestazione"/>
      <w:tabs>
        <w:tab w:val="clear" w:pos="4819"/>
        <w:tab w:val="clear" w:pos="9638"/>
        <w:tab w:val="left" w:pos="6435"/>
      </w:tabs>
    </w:pPr>
  </w:p>
  <w:p w14:paraId="5D15CCBB" w14:textId="77777777" w:rsidR="00E1103F" w:rsidRDefault="00E1103F" w:rsidP="00166E58">
    <w:pPr>
      <w:pStyle w:val="Intestazione"/>
      <w:tabs>
        <w:tab w:val="clear" w:pos="4819"/>
        <w:tab w:val="clear" w:pos="9638"/>
        <w:tab w:val="left" w:pos="64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8825" w14:textId="77777777" w:rsidR="004D1945" w:rsidRDefault="004D19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18A7A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EEFAA4D4"/>
    <w:name w:val="WW8Num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9F4DA1"/>
    <w:multiLevelType w:val="hybridMultilevel"/>
    <w:tmpl w:val="CDAE42DE"/>
    <w:lvl w:ilvl="0" w:tplc="AA98044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E4BDC"/>
    <w:multiLevelType w:val="multilevel"/>
    <w:tmpl w:val="2398E80E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1627E"/>
    <w:multiLevelType w:val="multilevel"/>
    <w:tmpl w:val="2398E80E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84497"/>
    <w:multiLevelType w:val="multilevel"/>
    <w:tmpl w:val="2398E80E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13817"/>
    <w:multiLevelType w:val="multilevel"/>
    <w:tmpl w:val="3A0420C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D7B21"/>
    <w:multiLevelType w:val="multilevel"/>
    <w:tmpl w:val="3A0420C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31D07"/>
    <w:multiLevelType w:val="multilevel"/>
    <w:tmpl w:val="2398E80E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77594">
    <w:abstractNumId w:val="7"/>
  </w:num>
  <w:num w:numId="2" w16cid:durableId="2020504071">
    <w:abstractNumId w:val="0"/>
  </w:num>
  <w:num w:numId="3" w16cid:durableId="429545193">
    <w:abstractNumId w:val="9"/>
  </w:num>
  <w:num w:numId="4" w16cid:durableId="1517189688">
    <w:abstractNumId w:val="10"/>
  </w:num>
  <w:num w:numId="5" w16cid:durableId="191571807">
    <w:abstractNumId w:val="13"/>
  </w:num>
  <w:num w:numId="6" w16cid:durableId="383717025">
    <w:abstractNumId w:val="8"/>
  </w:num>
  <w:num w:numId="7" w16cid:durableId="2017296204">
    <w:abstractNumId w:val="12"/>
  </w:num>
  <w:num w:numId="8" w16cid:durableId="2691224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B"/>
    <w:rsid w:val="00000503"/>
    <w:rsid w:val="0000055C"/>
    <w:rsid w:val="0000079C"/>
    <w:rsid w:val="00000D11"/>
    <w:rsid w:val="0000182C"/>
    <w:rsid w:val="000018FE"/>
    <w:rsid w:val="000026F0"/>
    <w:rsid w:val="00002C2A"/>
    <w:rsid w:val="00003FDB"/>
    <w:rsid w:val="000046F5"/>
    <w:rsid w:val="000046F7"/>
    <w:rsid w:val="0000553B"/>
    <w:rsid w:val="00005614"/>
    <w:rsid w:val="000066ED"/>
    <w:rsid w:val="00006C63"/>
    <w:rsid w:val="00007C41"/>
    <w:rsid w:val="000102D1"/>
    <w:rsid w:val="00011150"/>
    <w:rsid w:val="0001133B"/>
    <w:rsid w:val="000113D1"/>
    <w:rsid w:val="000118A6"/>
    <w:rsid w:val="00011C51"/>
    <w:rsid w:val="0001283F"/>
    <w:rsid w:val="00013540"/>
    <w:rsid w:val="00015185"/>
    <w:rsid w:val="0001550D"/>
    <w:rsid w:val="00015556"/>
    <w:rsid w:val="00016B0A"/>
    <w:rsid w:val="000170D9"/>
    <w:rsid w:val="00017225"/>
    <w:rsid w:val="0001729C"/>
    <w:rsid w:val="00017426"/>
    <w:rsid w:val="00020039"/>
    <w:rsid w:val="000202EA"/>
    <w:rsid w:val="000206C7"/>
    <w:rsid w:val="000214DD"/>
    <w:rsid w:val="00023423"/>
    <w:rsid w:val="00024325"/>
    <w:rsid w:val="00024535"/>
    <w:rsid w:val="00024685"/>
    <w:rsid w:val="00025910"/>
    <w:rsid w:val="000259F4"/>
    <w:rsid w:val="00025C46"/>
    <w:rsid w:val="00026718"/>
    <w:rsid w:val="00026EF7"/>
    <w:rsid w:val="0002726A"/>
    <w:rsid w:val="000272C7"/>
    <w:rsid w:val="000273FA"/>
    <w:rsid w:val="000279B8"/>
    <w:rsid w:val="000301EF"/>
    <w:rsid w:val="0003046B"/>
    <w:rsid w:val="000308CD"/>
    <w:rsid w:val="00030A46"/>
    <w:rsid w:val="00030ACB"/>
    <w:rsid w:val="000315DB"/>
    <w:rsid w:val="00031C2A"/>
    <w:rsid w:val="00031E39"/>
    <w:rsid w:val="00031E8F"/>
    <w:rsid w:val="00031EED"/>
    <w:rsid w:val="00032914"/>
    <w:rsid w:val="00032E5C"/>
    <w:rsid w:val="000338C0"/>
    <w:rsid w:val="00033A5A"/>
    <w:rsid w:val="00034047"/>
    <w:rsid w:val="00034121"/>
    <w:rsid w:val="000343CB"/>
    <w:rsid w:val="0003475C"/>
    <w:rsid w:val="00034B11"/>
    <w:rsid w:val="000350ED"/>
    <w:rsid w:val="000353CE"/>
    <w:rsid w:val="00035E58"/>
    <w:rsid w:val="0003639C"/>
    <w:rsid w:val="00036B7E"/>
    <w:rsid w:val="000373B2"/>
    <w:rsid w:val="000376DA"/>
    <w:rsid w:val="0004098B"/>
    <w:rsid w:val="00041FFC"/>
    <w:rsid w:val="00042274"/>
    <w:rsid w:val="000422A0"/>
    <w:rsid w:val="00042BBA"/>
    <w:rsid w:val="00042C3B"/>
    <w:rsid w:val="000430DF"/>
    <w:rsid w:val="0004316B"/>
    <w:rsid w:val="00043AB4"/>
    <w:rsid w:val="00043D26"/>
    <w:rsid w:val="00043DFA"/>
    <w:rsid w:val="00044159"/>
    <w:rsid w:val="000443C0"/>
    <w:rsid w:val="00044714"/>
    <w:rsid w:val="000451B8"/>
    <w:rsid w:val="0004526E"/>
    <w:rsid w:val="000459AF"/>
    <w:rsid w:val="00045ABA"/>
    <w:rsid w:val="00045D98"/>
    <w:rsid w:val="00046785"/>
    <w:rsid w:val="000472C8"/>
    <w:rsid w:val="00047AC3"/>
    <w:rsid w:val="00047B3A"/>
    <w:rsid w:val="00051DEA"/>
    <w:rsid w:val="00051F19"/>
    <w:rsid w:val="0005211B"/>
    <w:rsid w:val="00052393"/>
    <w:rsid w:val="00052685"/>
    <w:rsid w:val="00052D50"/>
    <w:rsid w:val="000548A5"/>
    <w:rsid w:val="000569EA"/>
    <w:rsid w:val="00056FBC"/>
    <w:rsid w:val="00060D52"/>
    <w:rsid w:val="0006149D"/>
    <w:rsid w:val="00061981"/>
    <w:rsid w:val="0006199C"/>
    <w:rsid w:val="00061DFE"/>
    <w:rsid w:val="00062022"/>
    <w:rsid w:val="00062981"/>
    <w:rsid w:val="0006400B"/>
    <w:rsid w:val="00064326"/>
    <w:rsid w:val="00064660"/>
    <w:rsid w:val="0006517F"/>
    <w:rsid w:val="00065511"/>
    <w:rsid w:val="0006564C"/>
    <w:rsid w:val="00065B61"/>
    <w:rsid w:val="0006683F"/>
    <w:rsid w:val="0006727F"/>
    <w:rsid w:val="000678D5"/>
    <w:rsid w:val="00067923"/>
    <w:rsid w:val="00067F4B"/>
    <w:rsid w:val="00071116"/>
    <w:rsid w:val="00071589"/>
    <w:rsid w:val="0007171B"/>
    <w:rsid w:val="00071EF8"/>
    <w:rsid w:val="0007269D"/>
    <w:rsid w:val="000726D2"/>
    <w:rsid w:val="00072A5D"/>
    <w:rsid w:val="00072C39"/>
    <w:rsid w:val="00072F3A"/>
    <w:rsid w:val="00073296"/>
    <w:rsid w:val="000733F4"/>
    <w:rsid w:val="0007344A"/>
    <w:rsid w:val="0007406C"/>
    <w:rsid w:val="000744EB"/>
    <w:rsid w:val="00074580"/>
    <w:rsid w:val="00075BEB"/>
    <w:rsid w:val="0007707C"/>
    <w:rsid w:val="00077119"/>
    <w:rsid w:val="00080332"/>
    <w:rsid w:val="00080CF3"/>
    <w:rsid w:val="00083575"/>
    <w:rsid w:val="0008457B"/>
    <w:rsid w:val="000846FC"/>
    <w:rsid w:val="0008472E"/>
    <w:rsid w:val="000853FD"/>
    <w:rsid w:val="00085814"/>
    <w:rsid w:val="00085B92"/>
    <w:rsid w:val="00085BEC"/>
    <w:rsid w:val="00086EFB"/>
    <w:rsid w:val="00087721"/>
    <w:rsid w:val="00087FD7"/>
    <w:rsid w:val="0009044F"/>
    <w:rsid w:val="00090683"/>
    <w:rsid w:val="000906E3"/>
    <w:rsid w:val="00090D16"/>
    <w:rsid w:val="00091906"/>
    <w:rsid w:val="00091C34"/>
    <w:rsid w:val="00092D69"/>
    <w:rsid w:val="00092FE5"/>
    <w:rsid w:val="000938B8"/>
    <w:rsid w:val="00093A9D"/>
    <w:rsid w:val="00093AA0"/>
    <w:rsid w:val="00093BBA"/>
    <w:rsid w:val="00093BBC"/>
    <w:rsid w:val="00093E82"/>
    <w:rsid w:val="00094879"/>
    <w:rsid w:val="00094B31"/>
    <w:rsid w:val="00095035"/>
    <w:rsid w:val="000958AC"/>
    <w:rsid w:val="0009604B"/>
    <w:rsid w:val="00096370"/>
    <w:rsid w:val="00096534"/>
    <w:rsid w:val="00096B3A"/>
    <w:rsid w:val="00097141"/>
    <w:rsid w:val="00097A5F"/>
    <w:rsid w:val="000A0508"/>
    <w:rsid w:val="000A0520"/>
    <w:rsid w:val="000A0656"/>
    <w:rsid w:val="000A08BE"/>
    <w:rsid w:val="000A0FD8"/>
    <w:rsid w:val="000A155C"/>
    <w:rsid w:val="000A1930"/>
    <w:rsid w:val="000A19A0"/>
    <w:rsid w:val="000A1DB4"/>
    <w:rsid w:val="000A22B1"/>
    <w:rsid w:val="000A2ECA"/>
    <w:rsid w:val="000A4226"/>
    <w:rsid w:val="000A56B4"/>
    <w:rsid w:val="000A5B87"/>
    <w:rsid w:val="000A66F9"/>
    <w:rsid w:val="000A78E0"/>
    <w:rsid w:val="000B0054"/>
    <w:rsid w:val="000B0199"/>
    <w:rsid w:val="000B1C2C"/>
    <w:rsid w:val="000B3DD5"/>
    <w:rsid w:val="000B41D8"/>
    <w:rsid w:val="000B46A0"/>
    <w:rsid w:val="000B4804"/>
    <w:rsid w:val="000B4D98"/>
    <w:rsid w:val="000B68E5"/>
    <w:rsid w:val="000B6DAD"/>
    <w:rsid w:val="000B79F2"/>
    <w:rsid w:val="000B7C43"/>
    <w:rsid w:val="000B7CC4"/>
    <w:rsid w:val="000C0BCD"/>
    <w:rsid w:val="000C0DC2"/>
    <w:rsid w:val="000C0EF9"/>
    <w:rsid w:val="000C112A"/>
    <w:rsid w:val="000C121C"/>
    <w:rsid w:val="000C176D"/>
    <w:rsid w:val="000C2308"/>
    <w:rsid w:val="000C253C"/>
    <w:rsid w:val="000C2B1C"/>
    <w:rsid w:val="000C3E5C"/>
    <w:rsid w:val="000C46AD"/>
    <w:rsid w:val="000C49A7"/>
    <w:rsid w:val="000C508A"/>
    <w:rsid w:val="000C53A5"/>
    <w:rsid w:val="000C5449"/>
    <w:rsid w:val="000C54C2"/>
    <w:rsid w:val="000C72C9"/>
    <w:rsid w:val="000C73D3"/>
    <w:rsid w:val="000C7627"/>
    <w:rsid w:val="000C77A3"/>
    <w:rsid w:val="000C7804"/>
    <w:rsid w:val="000C7989"/>
    <w:rsid w:val="000C7ED7"/>
    <w:rsid w:val="000D0504"/>
    <w:rsid w:val="000D07A7"/>
    <w:rsid w:val="000D1AB8"/>
    <w:rsid w:val="000D1F62"/>
    <w:rsid w:val="000D2799"/>
    <w:rsid w:val="000D27C7"/>
    <w:rsid w:val="000D3013"/>
    <w:rsid w:val="000D324A"/>
    <w:rsid w:val="000D32D2"/>
    <w:rsid w:val="000D3A20"/>
    <w:rsid w:val="000D3EDA"/>
    <w:rsid w:val="000D430F"/>
    <w:rsid w:val="000D4DBA"/>
    <w:rsid w:val="000D5D03"/>
    <w:rsid w:val="000D6177"/>
    <w:rsid w:val="000D6AD1"/>
    <w:rsid w:val="000D7573"/>
    <w:rsid w:val="000D7D7C"/>
    <w:rsid w:val="000E13C3"/>
    <w:rsid w:val="000E22FF"/>
    <w:rsid w:val="000E2785"/>
    <w:rsid w:val="000E377C"/>
    <w:rsid w:val="000E3CAB"/>
    <w:rsid w:val="000E4869"/>
    <w:rsid w:val="000E4DFD"/>
    <w:rsid w:val="000E5A1D"/>
    <w:rsid w:val="000E5E43"/>
    <w:rsid w:val="000E66C0"/>
    <w:rsid w:val="000E682D"/>
    <w:rsid w:val="000E70E0"/>
    <w:rsid w:val="000E74EA"/>
    <w:rsid w:val="000F086D"/>
    <w:rsid w:val="000F0875"/>
    <w:rsid w:val="000F0951"/>
    <w:rsid w:val="000F098B"/>
    <w:rsid w:val="000F0B32"/>
    <w:rsid w:val="000F0E9E"/>
    <w:rsid w:val="000F13C3"/>
    <w:rsid w:val="000F1610"/>
    <w:rsid w:val="000F17F0"/>
    <w:rsid w:val="000F18A4"/>
    <w:rsid w:val="000F3D52"/>
    <w:rsid w:val="000F458B"/>
    <w:rsid w:val="000F462D"/>
    <w:rsid w:val="000F5033"/>
    <w:rsid w:val="000F5738"/>
    <w:rsid w:val="000F5813"/>
    <w:rsid w:val="000F593B"/>
    <w:rsid w:val="000F6DD8"/>
    <w:rsid w:val="000F733C"/>
    <w:rsid w:val="000F75E7"/>
    <w:rsid w:val="00100311"/>
    <w:rsid w:val="001006E5"/>
    <w:rsid w:val="001016EF"/>
    <w:rsid w:val="00101A10"/>
    <w:rsid w:val="00102015"/>
    <w:rsid w:val="001024CC"/>
    <w:rsid w:val="00104AA5"/>
    <w:rsid w:val="0010570B"/>
    <w:rsid w:val="0010578E"/>
    <w:rsid w:val="00105938"/>
    <w:rsid w:val="00105B7B"/>
    <w:rsid w:val="00105E24"/>
    <w:rsid w:val="00106380"/>
    <w:rsid w:val="001066BA"/>
    <w:rsid w:val="00106731"/>
    <w:rsid w:val="00106A64"/>
    <w:rsid w:val="00106BBC"/>
    <w:rsid w:val="001075BB"/>
    <w:rsid w:val="00110CDA"/>
    <w:rsid w:val="0011112E"/>
    <w:rsid w:val="00112A5B"/>
    <w:rsid w:val="00112F4C"/>
    <w:rsid w:val="001133CC"/>
    <w:rsid w:val="00113E8E"/>
    <w:rsid w:val="0011444A"/>
    <w:rsid w:val="0011556C"/>
    <w:rsid w:val="00115C10"/>
    <w:rsid w:val="00116A31"/>
    <w:rsid w:val="0012012E"/>
    <w:rsid w:val="0012051E"/>
    <w:rsid w:val="00120715"/>
    <w:rsid w:val="00120A00"/>
    <w:rsid w:val="00120A69"/>
    <w:rsid w:val="001214AB"/>
    <w:rsid w:val="0012150F"/>
    <w:rsid w:val="00121C99"/>
    <w:rsid w:val="00122353"/>
    <w:rsid w:val="00122573"/>
    <w:rsid w:val="001226F2"/>
    <w:rsid w:val="00122BEC"/>
    <w:rsid w:val="00122CEB"/>
    <w:rsid w:val="0012304D"/>
    <w:rsid w:val="0012318D"/>
    <w:rsid w:val="00123743"/>
    <w:rsid w:val="00123D0D"/>
    <w:rsid w:val="00124062"/>
    <w:rsid w:val="001249FB"/>
    <w:rsid w:val="00124D87"/>
    <w:rsid w:val="00124DCA"/>
    <w:rsid w:val="001260F1"/>
    <w:rsid w:val="0012640B"/>
    <w:rsid w:val="0012678B"/>
    <w:rsid w:val="00127B2D"/>
    <w:rsid w:val="00127E79"/>
    <w:rsid w:val="00130AD2"/>
    <w:rsid w:val="00130E20"/>
    <w:rsid w:val="00130EBF"/>
    <w:rsid w:val="00132030"/>
    <w:rsid w:val="0013374B"/>
    <w:rsid w:val="001337A5"/>
    <w:rsid w:val="00134D75"/>
    <w:rsid w:val="0013524A"/>
    <w:rsid w:val="00135686"/>
    <w:rsid w:val="0013577F"/>
    <w:rsid w:val="0013744E"/>
    <w:rsid w:val="001379DA"/>
    <w:rsid w:val="00137EC5"/>
    <w:rsid w:val="001407D2"/>
    <w:rsid w:val="00140808"/>
    <w:rsid w:val="00140B47"/>
    <w:rsid w:val="00140D16"/>
    <w:rsid w:val="001411A6"/>
    <w:rsid w:val="00141586"/>
    <w:rsid w:val="001417ED"/>
    <w:rsid w:val="0014204F"/>
    <w:rsid w:val="0014329C"/>
    <w:rsid w:val="00143501"/>
    <w:rsid w:val="00143726"/>
    <w:rsid w:val="00143FEE"/>
    <w:rsid w:val="00146291"/>
    <w:rsid w:val="00146304"/>
    <w:rsid w:val="00146553"/>
    <w:rsid w:val="00146569"/>
    <w:rsid w:val="001465A7"/>
    <w:rsid w:val="001466C4"/>
    <w:rsid w:val="00147BB1"/>
    <w:rsid w:val="00147EC9"/>
    <w:rsid w:val="00147F61"/>
    <w:rsid w:val="0015076F"/>
    <w:rsid w:val="00151FAA"/>
    <w:rsid w:val="00152033"/>
    <w:rsid w:val="00152600"/>
    <w:rsid w:val="00152929"/>
    <w:rsid w:val="001531BD"/>
    <w:rsid w:val="0015351C"/>
    <w:rsid w:val="00153723"/>
    <w:rsid w:val="00154D27"/>
    <w:rsid w:val="0015534C"/>
    <w:rsid w:val="00155556"/>
    <w:rsid w:val="00155AFB"/>
    <w:rsid w:val="00155F95"/>
    <w:rsid w:val="00156037"/>
    <w:rsid w:val="00156361"/>
    <w:rsid w:val="00160EC4"/>
    <w:rsid w:val="0016132A"/>
    <w:rsid w:val="001614B8"/>
    <w:rsid w:val="00161B64"/>
    <w:rsid w:val="00161CED"/>
    <w:rsid w:val="00161E82"/>
    <w:rsid w:val="00162043"/>
    <w:rsid w:val="0016255B"/>
    <w:rsid w:val="00162C4C"/>
    <w:rsid w:val="00162FF7"/>
    <w:rsid w:val="001634FE"/>
    <w:rsid w:val="00163727"/>
    <w:rsid w:val="00163BBC"/>
    <w:rsid w:val="00164038"/>
    <w:rsid w:val="00164629"/>
    <w:rsid w:val="00164709"/>
    <w:rsid w:val="00164A38"/>
    <w:rsid w:val="001650A4"/>
    <w:rsid w:val="0016523D"/>
    <w:rsid w:val="0016529B"/>
    <w:rsid w:val="00165305"/>
    <w:rsid w:val="0016549F"/>
    <w:rsid w:val="00165522"/>
    <w:rsid w:val="0016562A"/>
    <w:rsid w:val="0016583C"/>
    <w:rsid w:val="00165B94"/>
    <w:rsid w:val="00165D17"/>
    <w:rsid w:val="00165D79"/>
    <w:rsid w:val="00165E97"/>
    <w:rsid w:val="0016618A"/>
    <w:rsid w:val="00166C05"/>
    <w:rsid w:val="00166DF0"/>
    <w:rsid w:val="00166E58"/>
    <w:rsid w:val="001671F2"/>
    <w:rsid w:val="0016748A"/>
    <w:rsid w:val="001676D0"/>
    <w:rsid w:val="00170687"/>
    <w:rsid w:val="00170957"/>
    <w:rsid w:val="00170D8A"/>
    <w:rsid w:val="00170E7F"/>
    <w:rsid w:val="001718BC"/>
    <w:rsid w:val="00173916"/>
    <w:rsid w:val="001746CE"/>
    <w:rsid w:val="0017488C"/>
    <w:rsid w:val="00175436"/>
    <w:rsid w:val="0017548C"/>
    <w:rsid w:val="00175529"/>
    <w:rsid w:val="00175B2A"/>
    <w:rsid w:val="001766D6"/>
    <w:rsid w:val="00176F9C"/>
    <w:rsid w:val="001771DA"/>
    <w:rsid w:val="0017725C"/>
    <w:rsid w:val="00177665"/>
    <w:rsid w:val="0017771B"/>
    <w:rsid w:val="00177AB5"/>
    <w:rsid w:val="00177E05"/>
    <w:rsid w:val="0018174E"/>
    <w:rsid w:val="0018189C"/>
    <w:rsid w:val="001819F5"/>
    <w:rsid w:val="00181DF1"/>
    <w:rsid w:val="00182BAE"/>
    <w:rsid w:val="0018362F"/>
    <w:rsid w:val="00183976"/>
    <w:rsid w:val="00183BE6"/>
    <w:rsid w:val="00183FFB"/>
    <w:rsid w:val="001843DC"/>
    <w:rsid w:val="001845D0"/>
    <w:rsid w:val="00184F77"/>
    <w:rsid w:val="00184F7A"/>
    <w:rsid w:val="00186301"/>
    <w:rsid w:val="00186338"/>
    <w:rsid w:val="001901F7"/>
    <w:rsid w:val="00190FBB"/>
    <w:rsid w:val="0019236A"/>
    <w:rsid w:val="0019238B"/>
    <w:rsid w:val="001923A3"/>
    <w:rsid w:val="00192E78"/>
    <w:rsid w:val="001933CF"/>
    <w:rsid w:val="00193E57"/>
    <w:rsid w:val="001943EB"/>
    <w:rsid w:val="0019440A"/>
    <w:rsid w:val="001949D8"/>
    <w:rsid w:val="00194ADB"/>
    <w:rsid w:val="001958A5"/>
    <w:rsid w:val="00195E26"/>
    <w:rsid w:val="001962E6"/>
    <w:rsid w:val="001964B7"/>
    <w:rsid w:val="00196A80"/>
    <w:rsid w:val="00196C5B"/>
    <w:rsid w:val="001A008D"/>
    <w:rsid w:val="001A0454"/>
    <w:rsid w:val="001A0F07"/>
    <w:rsid w:val="001A14D1"/>
    <w:rsid w:val="001A198F"/>
    <w:rsid w:val="001A26C6"/>
    <w:rsid w:val="001A27EF"/>
    <w:rsid w:val="001A3B74"/>
    <w:rsid w:val="001A3D80"/>
    <w:rsid w:val="001A41F1"/>
    <w:rsid w:val="001A4A6D"/>
    <w:rsid w:val="001A5024"/>
    <w:rsid w:val="001A5AEC"/>
    <w:rsid w:val="001A5D59"/>
    <w:rsid w:val="001A65EB"/>
    <w:rsid w:val="001A73BB"/>
    <w:rsid w:val="001A7439"/>
    <w:rsid w:val="001A7A6E"/>
    <w:rsid w:val="001B0037"/>
    <w:rsid w:val="001B087E"/>
    <w:rsid w:val="001B11B0"/>
    <w:rsid w:val="001B11C6"/>
    <w:rsid w:val="001B13B3"/>
    <w:rsid w:val="001B13C8"/>
    <w:rsid w:val="001B13E8"/>
    <w:rsid w:val="001B1871"/>
    <w:rsid w:val="001B2446"/>
    <w:rsid w:val="001B2A07"/>
    <w:rsid w:val="001B2C98"/>
    <w:rsid w:val="001B3103"/>
    <w:rsid w:val="001B346D"/>
    <w:rsid w:val="001B357E"/>
    <w:rsid w:val="001B3CC2"/>
    <w:rsid w:val="001B4317"/>
    <w:rsid w:val="001B466A"/>
    <w:rsid w:val="001B4D55"/>
    <w:rsid w:val="001B543C"/>
    <w:rsid w:val="001B5533"/>
    <w:rsid w:val="001B5C29"/>
    <w:rsid w:val="001B6446"/>
    <w:rsid w:val="001B6E2F"/>
    <w:rsid w:val="001B7D3C"/>
    <w:rsid w:val="001C0C0C"/>
    <w:rsid w:val="001C0EBB"/>
    <w:rsid w:val="001C2046"/>
    <w:rsid w:val="001C2276"/>
    <w:rsid w:val="001C24AB"/>
    <w:rsid w:val="001C2585"/>
    <w:rsid w:val="001C2A94"/>
    <w:rsid w:val="001C2B12"/>
    <w:rsid w:val="001C3609"/>
    <w:rsid w:val="001C37A0"/>
    <w:rsid w:val="001C37D2"/>
    <w:rsid w:val="001C4000"/>
    <w:rsid w:val="001C49A0"/>
    <w:rsid w:val="001C5028"/>
    <w:rsid w:val="001C51DA"/>
    <w:rsid w:val="001C5D2F"/>
    <w:rsid w:val="001C629D"/>
    <w:rsid w:val="001C6D6E"/>
    <w:rsid w:val="001C7599"/>
    <w:rsid w:val="001C76B8"/>
    <w:rsid w:val="001C7A0A"/>
    <w:rsid w:val="001C7B02"/>
    <w:rsid w:val="001C7F8E"/>
    <w:rsid w:val="001D06C8"/>
    <w:rsid w:val="001D0E38"/>
    <w:rsid w:val="001D0E81"/>
    <w:rsid w:val="001D0EBD"/>
    <w:rsid w:val="001D1015"/>
    <w:rsid w:val="001D12FB"/>
    <w:rsid w:val="001D13AB"/>
    <w:rsid w:val="001D1A8D"/>
    <w:rsid w:val="001D2851"/>
    <w:rsid w:val="001D2CBC"/>
    <w:rsid w:val="001D2F61"/>
    <w:rsid w:val="001D3682"/>
    <w:rsid w:val="001D3F4C"/>
    <w:rsid w:val="001D3FFC"/>
    <w:rsid w:val="001D4E2B"/>
    <w:rsid w:val="001D5056"/>
    <w:rsid w:val="001D688C"/>
    <w:rsid w:val="001D6D22"/>
    <w:rsid w:val="001D7661"/>
    <w:rsid w:val="001D7A18"/>
    <w:rsid w:val="001D7A35"/>
    <w:rsid w:val="001E03D3"/>
    <w:rsid w:val="001E06A8"/>
    <w:rsid w:val="001E0A6D"/>
    <w:rsid w:val="001E0F89"/>
    <w:rsid w:val="001E0FA6"/>
    <w:rsid w:val="001E107D"/>
    <w:rsid w:val="001E19D0"/>
    <w:rsid w:val="001E1B69"/>
    <w:rsid w:val="001E20A3"/>
    <w:rsid w:val="001E284B"/>
    <w:rsid w:val="001E285C"/>
    <w:rsid w:val="001E45BF"/>
    <w:rsid w:val="001E52EE"/>
    <w:rsid w:val="001E5624"/>
    <w:rsid w:val="001E588F"/>
    <w:rsid w:val="001E5BE3"/>
    <w:rsid w:val="001E6012"/>
    <w:rsid w:val="001E601E"/>
    <w:rsid w:val="001E60E9"/>
    <w:rsid w:val="001E6396"/>
    <w:rsid w:val="001E65BF"/>
    <w:rsid w:val="001E6E8C"/>
    <w:rsid w:val="001E7FD7"/>
    <w:rsid w:val="001F047F"/>
    <w:rsid w:val="001F1230"/>
    <w:rsid w:val="001F13EB"/>
    <w:rsid w:val="001F1D16"/>
    <w:rsid w:val="001F2001"/>
    <w:rsid w:val="001F2324"/>
    <w:rsid w:val="001F23F5"/>
    <w:rsid w:val="001F342F"/>
    <w:rsid w:val="001F425F"/>
    <w:rsid w:val="001F4963"/>
    <w:rsid w:val="001F4BB5"/>
    <w:rsid w:val="001F5292"/>
    <w:rsid w:val="001F54B0"/>
    <w:rsid w:val="001F5A54"/>
    <w:rsid w:val="001F6593"/>
    <w:rsid w:val="001F6D0D"/>
    <w:rsid w:val="001F7B81"/>
    <w:rsid w:val="00200640"/>
    <w:rsid w:val="00200B5D"/>
    <w:rsid w:val="00200EC2"/>
    <w:rsid w:val="002012E5"/>
    <w:rsid w:val="002016BF"/>
    <w:rsid w:val="00201E2F"/>
    <w:rsid w:val="0020270A"/>
    <w:rsid w:val="002034DB"/>
    <w:rsid w:val="002034E4"/>
    <w:rsid w:val="00203C75"/>
    <w:rsid w:val="00203DDF"/>
    <w:rsid w:val="00203EB0"/>
    <w:rsid w:val="0020443F"/>
    <w:rsid w:val="0020452C"/>
    <w:rsid w:val="002045AA"/>
    <w:rsid w:val="00204B4D"/>
    <w:rsid w:val="00204E5B"/>
    <w:rsid w:val="002055B6"/>
    <w:rsid w:val="00205997"/>
    <w:rsid w:val="002061CD"/>
    <w:rsid w:val="00207827"/>
    <w:rsid w:val="00207C20"/>
    <w:rsid w:val="00207EA9"/>
    <w:rsid w:val="00210A90"/>
    <w:rsid w:val="00210CAA"/>
    <w:rsid w:val="00210F7C"/>
    <w:rsid w:val="00211466"/>
    <w:rsid w:val="00211505"/>
    <w:rsid w:val="00211835"/>
    <w:rsid w:val="00211E7A"/>
    <w:rsid w:val="0021213F"/>
    <w:rsid w:val="00212A1D"/>
    <w:rsid w:val="00213E54"/>
    <w:rsid w:val="00214102"/>
    <w:rsid w:val="0021488D"/>
    <w:rsid w:val="00214D97"/>
    <w:rsid w:val="00215A24"/>
    <w:rsid w:val="00215A49"/>
    <w:rsid w:val="00215A4F"/>
    <w:rsid w:val="00215BC3"/>
    <w:rsid w:val="00215C3E"/>
    <w:rsid w:val="00215C89"/>
    <w:rsid w:val="002164DE"/>
    <w:rsid w:val="00216559"/>
    <w:rsid w:val="00217886"/>
    <w:rsid w:val="00220858"/>
    <w:rsid w:val="00220A75"/>
    <w:rsid w:val="00220ACA"/>
    <w:rsid w:val="00220BA7"/>
    <w:rsid w:val="00220CDF"/>
    <w:rsid w:val="00220E56"/>
    <w:rsid w:val="00220FB6"/>
    <w:rsid w:val="002212FB"/>
    <w:rsid w:val="00221CA5"/>
    <w:rsid w:val="00222236"/>
    <w:rsid w:val="00222982"/>
    <w:rsid w:val="00222BE3"/>
    <w:rsid w:val="002235E3"/>
    <w:rsid w:val="00223F47"/>
    <w:rsid w:val="00224254"/>
    <w:rsid w:val="002257A6"/>
    <w:rsid w:val="002264BD"/>
    <w:rsid w:val="002265E2"/>
    <w:rsid w:val="002265F7"/>
    <w:rsid w:val="0022660D"/>
    <w:rsid w:val="00226741"/>
    <w:rsid w:val="002267E8"/>
    <w:rsid w:val="002268E6"/>
    <w:rsid w:val="002269D9"/>
    <w:rsid w:val="00226DD3"/>
    <w:rsid w:val="00227642"/>
    <w:rsid w:val="002301B3"/>
    <w:rsid w:val="002302FC"/>
    <w:rsid w:val="00230810"/>
    <w:rsid w:val="00230A9C"/>
    <w:rsid w:val="00231914"/>
    <w:rsid w:val="00231977"/>
    <w:rsid w:val="002321BD"/>
    <w:rsid w:val="0023280E"/>
    <w:rsid w:val="002331AB"/>
    <w:rsid w:val="002342D3"/>
    <w:rsid w:val="00234E04"/>
    <w:rsid w:val="0023506E"/>
    <w:rsid w:val="0023532A"/>
    <w:rsid w:val="00235A4F"/>
    <w:rsid w:val="00236522"/>
    <w:rsid w:val="002365EC"/>
    <w:rsid w:val="002369BA"/>
    <w:rsid w:val="00236E28"/>
    <w:rsid w:val="002372EE"/>
    <w:rsid w:val="00237AAD"/>
    <w:rsid w:val="00237FAB"/>
    <w:rsid w:val="00240535"/>
    <w:rsid w:val="002409C5"/>
    <w:rsid w:val="00241D9D"/>
    <w:rsid w:val="002420B6"/>
    <w:rsid w:val="0024252E"/>
    <w:rsid w:val="002425C4"/>
    <w:rsid w:val="002427C8"/>
    <w:rsid w:val="00242DCD"/>
    <w:rsid w:val="00243323"/>
    <w:rsid w:val="002434A9"/>
    <w:rsid w:val="00243DCD"/>
    <w:rsid w:val="0024424F"/>
    <w:rsid w:val="002442DF"/>
    <w:rsid w:val="00244FD1"/>
    <w:rsid w:val="00245035"/>
    <w:rsid w:val="0024628D"/>
    <w:rsid w:val="0024652D"/>
    <w:rsid w:val="00247399"/>
    <w:rsid w:val="002475A3"/>
    <w:rsid w:val="002479C4"/>
    <w:rsid w:val="00247AEB"/>
    <w:rsid w:val="00247FEE"/>
    <w:rsid w:val="002500FE"/>
    <w:rsid w:val="00251C01"/>
    <w:rsid w:val="0025237C"/>
    <w:rsid w:val="002526F0"/>
    <w:rsid w:val="00252C7D"/>
    <w:rsid w:val="002533AF"/>
    <w:rsid w:val="00253863"/>
    <w:rsid w:val="00253B6C"/>
    <w:rsid w:val="00255294"/>
    <w:rsid w:val="0025546F"/>
    <w:rsid w:val="00255CB2"/>
    <w:rsid w:val="00256936"/>
    <w:rsid w:val="00257198"/>
    <w:rsid w:val="00257655"/>
    <w:rsid w:val="0025767A"/>
    <w:rsid w:val="002607F0"/>
    <w:rsid w:val="002608CC"/>
    <w:rsid w:val="00260B2E"/>
    <w:rsid w:val="00260ECD"/>
    <w:rsid w:val="0026250D"/>
    <w:rsid w:val="00262D27"/>
    <w:rsid w:val="00263506"/>
    <w:rsid w:val="00263515"/>
    <w:rsid w:val="0026384E"/>
    <w:rsid w:val="00265254"/>
    <w:rsid w:val="002652C1"/>
    <w:rsid w:val="0026534E"/>
    <w:rsid w:val="002661C6"/>
    <w:rsid w:val="00266333"/>
    <w:rsid w:val="00266778"/>
    <w:rsid w:val="00266F11"/>
    <w:rsid w:val="00267085"/>
    <w:rsid w:val="00267089"/>
    <w:rsid w:val="002674EA"/>
    <w:rsid w:val="00267CA4"/>
    <w:rsid w:val="00267F18"/>
    <w:rsid w:val="00270103"/>
    <w:rsid w:val="00270189"/>
    <w:rsid w:val="00270A61"/>
    <w:rsid w:val="00272752"/>
    <w:rsid w:val="00273261"/>
    <w:rsid w:val="0027341F"/>
    <w:rsid w:val="00273CDC"/>
    <w:rsid w:val="0027431B"/>
    <w:rsid w:val="0027439A"/>
    <w:rsid w:val="00274476"/>
    <w:rsid w:val="00274A1D"/>
    <w:rsid w:val="00274A5D"/>
    <w:rsid w:val="00275EDB"/>
    <w:rsid w:val="00276352"/>
    <w:rsid w:val="00276463"/>
    <w:rsid w:val="00276662"/>
    <w:rsid w:val="00276B55"/>
    <w:rsid w:val="00276B6E"/>
    <w:rsid w:val="00276D15"/>
    <w:rsid w:val="00277199"/>
    <w:rsid w:val="00277431"/>
    <w:rsid w:val="00277490"/>
    <w:rsid w:val="002807D2"/>
    <w:rsid w:val="00280C06"/>
    <w:rsid w:val="00280C45"/>
    <w:rsid w:val="00280DE4"/>
    <w:rsid w:val="00280EB9"/>
    <w:rsid w:val="0028264B"/>
    <w:rsid w:val="00282714"/>
    <w:rsid w:val="002831BE"/>
    <w:rsid w:val="00283977"/>
    <w:rsid w:val="00284DC4"/>
    <w:rsid w:val="00284F78"/>
    <w:rsid w:val="0028554A"/>
    <w:rsid w:val="00286788"/>
    <w:rsid w:val="00286818"/>
    <w:rsid w:val="00286E97"/>
    <w:rsid w:val="00287755"/>
    <w:rsid w:val="00290B0C"/>
    <w:rsid w:val="00290B0D"/>
    <w:rsid w:val="00290C9F"/>
    <w:rsid w:val="00290DAE"/>
    <w:rsid w:val="00290DC8"/>
    <w:rsid w:val="00290FAC"/>
    <w:rsid w:val="00291214"/>
    <w:rsid w:val="0029190C"/>
    <w:rsid w:val="0029327E"/>
    <w:rsid w:val="0029383F"/>
    <w:rsid w:val="002947BA"/>
    <w:rsid w:val="002949EB"/>
    <w:rsid w:val="00294A42"/>
    <w:rsid w:val="00294CBD"/>
    <w:rsid w:val="00295FF7"/>
    <w:rsid w:val="002966F1"/>
    <w:rsid w:val="00296704"/>
    <w:rsid w:val="00297330"/>
    <w:rsid w:val="00297C7C"/>
    <w:rsid w:val="002A0A5A"/>
    <w:rsid w:val="002A1121"/>
    <w:rsid w:val="002A1E9C"/>
    <w:rsid w:val="002A28B9"/>
    <w:rsid w:val="002A2B47"/>
    <w:rsid w:val="002A352C"/>
    <w:rsid w:val="002A3D5C"/>
    <w:rsid w:val="002A3D9D"/>
    <w:rsid w:val="002A3E81"/>
    <w:rsid w:val="002A3F41"/>
    <w:rsid w:val="002A4254"/>
    <w:rsid w:val="002A431D"/>
    <w:rsid w:val="002A44C6"/>
    <w:rsid w:val="002A5304"/>
    <w:rsid w:val="002A5AD4"/>
    <w:rsid w:val="002A5DDF"/>
    <w:rsid w:val="002A600B"/>
    <w:rsid w:val="002A70FD"/>
    <w:rsid w:val="002A7261"/>
    <w:rsid w:val="002A7AB1"/>
    <w:rsid w:val="002A7FA7"/>
    <w:rsid w:val="002B0041"/>
    <w:rsid w:val="002B0051"/>
    <w:rsid w:val="002B04AF"/>
    <w:rsid w:val="002B08FE"/>
    <w:rsid w:val="002B1046"/>
    <w:rsid w:val="002B1813"/>
    <w:rsid w:val="002B1D59"/>
    <w:rsid w:val="002B1ED9"/>
    <w:rsid w:val="002B2AD1"/>
    <w:rsid w:val="002B3248"/>
    <w:rsid w:val="002B384C"/>
    <w:rsid w:val="002B416A"/>
    <w:rsid w:val="002B4652"/>
    <w:rsid w:val="002B4843"/>
    <w:rsid w:val="002B486A"/>
    <w:rsid w:val="002B48F9"/>
    <w:rsid w:val="002B4DFA"/>
    <w:rsid w:val="002B4E51"/>
    <w:rsid w:val="002B5A93"/>
    <w:rsid w:val="002B7214"/>
    <w:rsid w:val="002B72BF"/>
    <w:rsid w:val="002C0068"/>
    <w:rsid w:val="002C09C7"/>
    <w:rsid w:val="002C10A5"/>
    <w:rsid w:val="002C1B70"/>
    <w:rsid w:val="002C2534"/>
    <w:rsid w:val="002C32A7"/>
    <w:rsid w:val="002C4501"/>
    <w:rsid w:val="002C4D87"/>
    <w:rsid w:val="002C62F9"/>
    <w:rsid w:val="002C6E6B"/>
    <w:rsid w:val="002C7681"/>
    <w:rsid w:val="002C7A37"/>
    <w:rsid w:val="002C7A9F"/>
    <w:rsid w:val="002C7F77"/>
    <w:rsid w:val="002D1184"/>
    <w:rsid w:val="002D1CD1"/>
    <w:rsid w:val="002D1DCC"/>
    <w:rsid w:val="002D1E4F"/>
    <w:rsid w:val="002D24C7"/>
    <w:rsid w:val="002D24F1"/>
    <w:rsid w:val="002D2822"/>
    <w:rsid w:val="002D2D71"/>
    <w:rsid w:val="002D2DE4"/>
    <w:rsid w:val="002D2E53"/>
    <w:rsid w:val="002D2E97"/>
    <w:rsid w:val="002D4562"/>
    <w:rsid w:val="002D4D86"/>
    <w:rsid w:val="002D5AB0"/>
    <w:rsid w:val="002D5EF6"/>
    <w:rsid w:val="002D6586"/>
    <w:rsid w:val="002D6AA5"/>
    <w:rsid w:val="002D6FC2"/>
    <w:rsid w:val="002E0368"/>
    <w:rsid w:val="002E147D"/>
    <w:rsid w:val="002E14E6"/>
    <w:rsid w:val="002E16E0"/>
    <w:rsid w:val="002E20E4"/>
    <w:rsid w:val="002E2974"/>
    <w:rsid w:val="002E354A"/>
    <w:rsid w:val="002E36B7"/>
    <w:rsid w:val="002E39DE"/>
    <w:rsid w:val="002E41C2"/>
    <w:rsid w:val="002E4667"/>
    <w:rsid w:val="002E52B0"/>
    <w:rsid w:val="002E52D5"/>
    <w:rsid w:val="002E53DE"/>
    <w:rsid w:val="002E6233"/>
    <w:rsid w:val="002E64E3"/>
    <w:rsid w:val="002E6595"/>
    <w:rsid w:val="002E76E4"/>
    <w:rsid w:val="002F002D"/>
    <w:rsid w:val="002F0367"/>
    <w:rsid w:val="002F0693"/>
    <w:rsid w:val="002F0CD1"/>
    <w:rsid w:val="002F0EBE"/>
    <w:rsid w:val="002F0FB1"/>
    <w:rsid w:val="002F1179"/>
    <w:rsid w:val="002F212D"/>
    <w:rsid w:val="002F23AF"/>
    <w:rsid w:val="002F277D"/>
    <w:rsid w:val="002F29DF"/>
    <w:rsid w:val="002F2E64"/>
    <w:rsid w:val="002F4693"/>
    <w:rsid w:val="002F4F8D"/>
    <w:rsid w:val="002F5F53"/>
    <w:rsid w:val="002F6008"/>
    <w:rsid w:val="002F6D28"/>
    <w:rsid w:val="002F7937"/>
    <w:rsid w:val="00300720"/>
    <w:rsid w:val="00300E5E"/>
    <w:rsid w:val="0030122F"/>
    <w:rsid w:val="00301A00"/>
    <w:rsid w:val="003021D1"/>
    <w:rsid w:val="003024F7"/>
    <w:rsid w:val="003030F0"/>
    <w:rsid w:val="003040F7"/>
    <w:rsid w:val="003047D9"/>
    <w:rsid w:val="0030485A"/>
    <w:rsid w:val="003051B0"/>
    <w:rsid w:val="0030612A"/>
    <w:rsid w:val="00307017"/>
    <w:rsid w:val="003070DC"/>
    <w:rsid w:val="00307130"/>
    <w:rsid w:val="00310630"/>
    <w:rsid w:val="003120C8"/>
    <w:rsid w:val="003122FF"/>
    <w:rsid w:val="003129BF"/>
    <w:rsid w:val="00312F5A"/>
    <w:rsid w:val="00312FB6"/>
    <w:rsid w:val="00313525"/>
    <w:rsid w:val="0031400C"/>
    <w:rsid w:val="0031403E"/>
    <w:rsid w:val="003155D1"/>
    <w:rsid w:val="00316DFD"/>
    <w:rsid w:val="003170F0"/>
    <w:rsid w:val="0031715E"/>
    <w:rsid w:val="003178BF"/>
    <w:rsid w:val="00317F33"/>
    <w:rsid w:val="00317F88"/>
    <w:rsid w:val="00317FC0"/>
    <w:rsid w:val="00320F01"/>
    <w:rsid w:val="00321000"/>
    <w:rsid w:val="00321484"/>
    <w:rsid w:val="00321F4A"/>
    <w:rsid w:val="003224E2"/>
    <w:rsid w:val="003231E6"/>
    <w:rsid w:val="00323373"/>
    <w:rsid w:val="00323E9D"/>
    <w:rsid w:val="003240C6"/>
    <w:rsid w:val="00324738"/>
    <w:rsid w:val="00324908"/>
    <w:rsid w:val="003249A4"/>
    <w:rsid w:val="00324FFA"/>
    <w:rsid w:val="00325963"/>
    <w:rsid w:val="003263FE"/>
    <w:rsid w:val="00326C1D"/>
    <w:rsid w:val="00326FC2"/>
    <w:rsid w:val="003279DB"/>
    <w:rsid w:val="00327CEF"/>
    <w:rsid w:val="00327FB5"/>
    <w:rsid w:val="00327FBC"/>
    <w:rsid w:val="0033057F"/>
    <w:rsid w:val="00331006"/>
    <w:rsid w:val="003312C3"/>
    <w:rsid w:val="00331652"/>
    <w:rsid w:val="003319B8"/>
    <w:rsid w:val="00331C46"/>
    <w:rsid w:val="00331CBB"/>
    <w:rsid w:val="00332647"/>
    <w:rsid w:val="0033285D"/>
    <w:rsid w:val="003339F4"/>
    <w:rsid w:val="0033486C"/>
    <w:rsid w:val="00334CF6"/>
    <w:rsid w:val="00334FA0"/>
    <w:rsid w:val="00335348"/>
    <w:rsid w:val="00335A9A"/>
    <w:rsid w:val="00335DE1"/>
    <w:rsid w:val="00335E61"/>
    <w:rsid w:val="0033623F"/>
    <w:rsid w:val="00336773"/>
    <w:rsid w:val="00336C98"/>
    <w:rsid w:val="003376AD"/>
    <w:rsid w:val="00337AC2"/>
    <w:rsid w:val="003401B9"/>
    <w:rsid w:val="00340740"/>
    <w:rsid w:val="00340D6F"/>
    <w:rsid w:val="00340D89"/>
    <w:rsid w:val="00341100"/>
    <w:rsid w:val="003412A5"/>
    <w:rsid w:val="003412B3"/>
    <w:rsid w:val="0034177D"/>
    <w:rsid w:val="00341D26"/>
    <w:rsid w:val="00343B39"/>
    <w:rsid w:val="00344195"/>
    <w:rsid w:val="0034486D"/>
    <w:rsid w:val="00345103"/>
    <w:rsid w:val="0034521B"/>
    <w:rsid w:val="0034632C"/>
    <w:rsid w:val="00346A98"/>
    <w:rsid w:val="00346AE0"/>
    <w:rsid w:val="003470D4"/>
    <w:rsid w:val="003476B7"/>
    <w:rsid w:val="003479DA"/>
    <w:rsid w:val="00347E88"/>
    <w:rsid w:val="00347EE7"/>
    <w:rsid w:val="00350888"/>
    <w:rsid w:val="00350A5D"/>
    <w:rsid w:val="00350C61"/>
    <w:rsid w:val="00350C9B"/>
    <w:rsid w:val="0035102F"/>
    <w:rsid w:val="0035151A"/>
    <w:rsid w:val="0035175E"/>
    <w:rsid w:val="00351921"/>
    <w:rsid w:val="0035349F"/>
    <w:rsid w:val="00353B19"/>
    <w:rsid w:val="00353D95"/>
    <w:rsid w:val="00353DB3"/>
    <w:rsid w:val="00353E2C"/>
    <w:rsid w:val="0035407E"/>
    <w:rsid w:val="003544C6"/>
    <w:rsid w:val="00354529"/>
    <w:rsid w:val="00354B9F"/>
    <w:rsid w:val="003551EE"/>
    <w:rsid w:val="00355701"/>
    <w:rsid w:val="00355736"/>
    <w:rsid w:val="00355DC3"/>
    <w:rsid w:val="00355F4D"/>
    <w:rsid w:val="00356005"/>
    <w:rsid w:val="0035607B"/>
    <w:rsid w:val="0035686B"/>
    <w:rsid w:val="00356ECA"/>
    <w:rsid w:val="003570F0"/>
    <w:rsid w:val="00357494"/>
    <w:rsid w:val="003600EB"/>
    <w:rsid w:val="00360D29"/>
    <w:rsid w:val="00360F83"/>
    <w:rsid w:val="00361B73"/>
    <w:rsid w:val="00363044"/>
    <w:rsid w:val="00363BD2"/>
    <w:rsid w:val="00363DE2"/>
    <w:rsid w:val="0036426E"/>
    <w:rsid w:val="00366698"/>
    <w:rsid w:val="00366FC3"/>
    <w:rsid w:val="00367305"/>
    <w:rsid w:val="00370401"/>
    <w:rsid w:val="0037086D"/>
    <w:rsid w:val="00370F54"/>
    <w:rsid w:val="0037101C"/>
    <w:rsid w:val="003714D6"/>
    <w:rsid w:val="003716A5"/>
    <w:rsid w:val="00371A2E"/>
    <w:rsid w:val="0037237D"/>
    <w:rsid w:val="003723CF"/>
    <w:rsid w:val="00372A72"/>
    <w:rsid w:val="0037312E"/>
    <w:rsid w:val="00373C80"/>
    <w:rsid w:val="003745EF"/>
    <w:rsid w:val="00374D7E"/>
    <w:rsid w:val="003750AD"/>
    <w:rsid w:val="00375150"/>
    <w:rsid w:val="00375B00"/>
    <w:rsid w:val="003769EA"/>
    <w:rsid w:val="00376B15"/>
    <w:rsid w:val="00377B39"/>
    <w:rsid w:val="00380220"/>
    <w:rsid w:val="00380515"/>
    <w:rsid w:val="003808BA"/>
    <w:rsid w:val="00380B12"/>
    <w:rsid w:val="00380DD5"/>
    <w:rsid w:val="00380EEA"/>
    <w:rsid w:val="00381514"/>
    <w:rsid w:val="00382B77"/>
    <w:rsid w:val="00383716"/>
    <w:rsid w:val="0038383F"/>
    <w:rsid w:val="00384259"/>
    <w:rsid w:val="00384974"/>
    <w:rsid w:val="00385635"/>
    <w:rsid w:val="00385A7B"/>
    <w:rsid w:val="00386099"/>
    <w:rsid w:val="003861F6"/>
    <w:rsid w:val="003866AC"/>
    <w:rsid w:val="003868E8"/>
    <w:rsid w:val="00386F72"/>
    <w:rsid w:val="00387429"/>
    <w:rsid w:val="003905AB"/>
    <w:rsid w:val="00390A6D"/>
    <w:rsid w:val="0039268B"/>
    <w:rsid w:val="00392B9A"/>
    <w:rsid w:val="00392D2F"/>
    <w:rsid w:val="00392E83"/>
    <w:rsid w:val="00392FE0"/>
    <w:rsid w:val="00393440"/>
    <w:rsid w:val="0039402E"/>
    <w:rsid w:val="003942E6"/>
    <w:rsid w:val="00394677"/>
    <w:rsid w:val="00395AAF"/>
    <w:rsid w:val="00395C5F"/>
    <w:rsid w:val="0039664C"/>
    <w:rsid w:val="003968A1"/>
    <w:rsid w:val="00397DE6"/>
    <w:rsid w:val="003A02B8"/>
    <w:rsid w:val="003A02E0"/>
    <w:rsid w:val="003A07D7"/>
    <w:rsid w:val="003A0A93"/>
    <w:rsid w:val="003A0F23"/>
    <w:rsid w:val="003A10E6"/>
    <w:rsid w:val="003A1234"/>
    <w:rsid w:val="003A1967"/>
    <w:rsid w:val="003A232E"/>
    <w:rsid w:val="003A2F01"/>
    <w:rsid w:val="003A343C"/>
    <w:rsid w:val="003A4A00"/>
    <w:rsid w:val="003A4C8A"/>
    <w:rsid w:val="003A506B"/>
    <w:rsid w:val="003A518B"/>
    <w:rsid w:val="003A5C0A"/>
    <w:rsid w:val="003A7125"/>
    <w:rsid w:val="003A7213"/>
    <w:rsid w:val="003A7973"/>
    <w:rsid w:val="003A798F"/>
    <w:rsid w:val="003A7E39"/>
    <w:rsid w:val="003A7F86"/>
    <w:rsid w:val="003B0F70"/>
    <w:rsid w:val="003B116C"/>
    <w:rsid w:val="003B1337"/>
    <w:rsid w:val="003B140E"/>
    <w:rsid w:val="003B16B6"/>
    <w:rsid w:val="003B19A9"/>
    <w:rsid w:val="003B2007"/>
    <w:rsid w:val="003B2594"/>
    <w:rsid w:val="003B2D55"/>
    <w:rsid w:val="003B2D5E"/>
    <w:rsid w:val="003B33D3"/>
    <w:rsid w:val="003B35D5"/>
    <w:rsid w:val="003B3DE2"/>
    <w:rsid w:val="003B3ECD"/>
    <w:rsid w:val="003B402E"/>
    <w:rsid w:val="003B4ABF"/>
    <w:rsid w:val="003B4AD7"/>
    <w:rsid w:val="003B4AE3"/>
    <w:rsid w:val="003B5326"/>
    <w:rsid w:val="003B5574"/>
    <w:rsid w:val="003B6804"/>
    <w:rsid w:val="003B6AB2"/>
    <w:rsid w:val="003B714E"/>
    <w:rsid w:val="003B79F2"/>
    <w:rsid w:val="003C026B"/>
    <w:rsid w:val="003C0467"/>
    <w:rsid w:val="003C080F"/>
    <w:rsid w:val="003C0A8B"/>
    <w:rsid w:val="003C0F77"/>
    <w:rsid w:val="003C1189"/>
    <w:rsid w:val="003C2123"/>
    <w:rsid w:val="003C240D"/>
    <w:rsid w:val="003C2CE7"/>
    <w:rsid w:val="003C319A"/>
    <w:rsid w:val="003C4C1F"/>
    <w:rsid w:val="003C4DE8"/>
    <w:rsid w:val="003C5B0A"/>
    <w:rsid w:val="003C5EAE"/>
    <w:rsid w:val="003C5FF5"/>
    <w:rsid w:val="003C62F2"/>
    <w:rsid w:val="003C6D6D"/>
    <w:rsid w:val="003C7035"/>
    <w:rsid w:val="003D03BF"/>
    <w:rsid w:val="003D0967"/>
    <w:rsid w:val="003D0E3C"/>
    <w:rsid w:val="003D1EC0"/>
    <w:rsid w:val="003D24DA"/>
    <w:rsid w:val="003D48D3"/>
    <w:rsid w:val="003D4CA5"/>
    <w:rsid w:val="003D56D2"/>
    <w:rsid w:val="003D74EF"/>
    <w:rsid w:val="003D7BF6"/>
    <w:rsid w:val="003E01D5"/>
    <w:rsid w:val="003E091D"/>
    <w:rsid w:val="003E1884"/>
    <w:rsid w:val="003E1CD3"/>
    <w:rsid w:val="003E1D5B"/>
    <w:rsid w:val="003E21D5"/>
    <w:rsid w:val="003E25B0"/>
    <w:rsid w:val="003E27BF"/>
    <w:rsid w:val="003E2804"/>
    <w:rsid w:val="003E3357"/>
    <w:rsid w:val="003E394A"/>
    <w:rsid w:val="003E447B"/>
    <w:rsid w:val="003E4F21"/>
    <w:rsid w:val="003E753A"/>
    <w:rsid w:val="003E7908"/>
    <w:rsid w:val="003F0837"/>
    <w:rsid w:val="003F09F5"/>
    <w:rsid w:val="003F10A2"/>
    <w:rsid w:val="003F121B"/>
    <w:rsid w:val="003F184F"/>
    <w:rsid w:val="003F24EF"/>
    <w:rsid w:val="003F2E67"/>
    <w:rsid w:val="003F2F52"/>
    <w:rsid w:val="003F3425"/>
    <w:rsid w:val="003F347C"/>
    <w:rsid w:val="003F369F"/>
    <w:rsid w:val="003F3830"/>
    <w:rsid w:val="003F3ABD"/>
    <w:rsid w:val="003F400F"/>
    <w:rsid w:val="003F4188"/>
    <w:rsid w:val="003F41D1"/>
    <w:rsid w:val="003F4924"/>
    <w:rsid w:val="003F53A3"/>
    <w:rsid w:val="003F56DE"/>
    <w:rsid w:val="003F67FF"/>
    <w:rsid w:val="003F7234"/>
    <w:rsid w:val="00401052"/>
    <w:rsid w:val="0040178A"/>
    <w:rsid w:val="00401C13"/>
    <w:rsid w:val="00402CD7"/>
    <w:rsid w:val="00402F28"/>
    <w:rsid w:val="0040364D"/>
    <w:rsid w:val="00403EB1"/>
    <w:rsid w:val="00403EC6"/>
    <w:rsid w:val="00404047"/>
    <w:rsid w:val="00404204"/>
    <w:rsid w:val="00404714"/>
    <w:rsid w:val="0040485B"/>
    <w:rsid w:val="00404FFF"/>
    <w:rsid w:val="004055BD"/>
    <w:rsid w:val="004056D7"/>
    <w:rsid w:val="004058AC"/>
    <w:rsid w:val="00406075"/>
    <w:rsid w:val="004060FC"/>
    <w:rsid w:val="00406262"/>
    <w:rsid w:val="00406673"/>
    <w:rsid w:val="00406743"/>
    <w:rsid w:val="00406912"/>
    <w:rsid w:val="00406ABA"/>
    <w:rsid w:val="00406D24"/>
    <w:rsid w:val="00406ED6"/>
    <w:rsid w:val="004073D9"/>
    <w:rsid w:val="00407F5C"/>
    <w:rsid w:val="00410C7D"/>
    <w:rsid w:val="00411132"/>
    <w:rsid w:val="00411403"/>
    <w:rsid w:val="004117A3"/>
    <w:rsid w:val="00411D36"/>
    <w:rsid w:val="00412A01"/>
    <w:rsid w:val="00412A03"/>
    <w:rsid w:val="00412A0D"/>
    <w:rsid w:val="00412C66"/>
    <w:rsid w:val="004133D5"/>
    <w:rsid w:val="004135FC"/>
    <w:rsid w:val="00413A70"/>
    <w:rsid w:val="00413CCA"/>
    <w:rsid w:val="00413E3F"/>
    <w:rsid w:val="0041408B"/>
    <w:rsid w:val="004149E8"/>
    <w:rsid w:val="00415010"/>
    <w:rsid w:val="004150E0"/>
    <w:rsid w:val="00415B8B"/>
    <w:rsid w:val="00415CEB"/>
    <w:rsid w:val="00416543"/>
    <w:rsid w:val="00416D1A"/>
    <w:rsid w:val="00417107"/>
    <w:rsid w:val="00417610"/>
    <w:rsid w:val="004179EF"/>
    <w:rsid w:val="00417C92"/>
    <w:rsid w:val="0042004A"/>
    <w:rsid w:val="004201FF"/>
    <w:rsid w:val="00421790"/>
    <w:rsid w:val="0042184B"/>
    <w:rsid w:val="0042216E"/>
    <w:rsid w:val="00422891"/>
    <w:rsid w:val="00422BA4"/>
    <w:rsid w:val="00422D4E"/>
    <w:rsid w:val="0042305F"/>
    <w:rsid w:val="00423180"/>
    <w:rsid w:val="004235C2"/>
    <w:rsid w:val="00423642"/>
    <w:rsid w:val="00423B4C"/>
    <w:rsid w:val="00423B7B"/>
    <w:rsid w:val="00425657"/>
    <w:rsid w:val="004258E2"/>
    <w:rsid w:val="00426088"/>
    <w:rsid w:val="00426BCB"/>
    <w:rsid w:val="00427205"/>
    <w:rsid w:val="00427A92"/>
    <w:rsid w:val="004304F7"/>
    <w:rsid w:val="004319C0"/>
    <w:rsid w:val="00432408"/>
    <w:rsid w:val="00432E6F"/>
    <w:rsid w:val="00434B11"/>
    <w:rsid w:val="00435903"/>
    <w:rsid w:val="00436A59"/>
    <w:rsid w:val="00436CFC"/>
    <w:rsid w:val="004372A9"/>
    <w:rsid w:val="00437454"/>
    <w:rsid w:val="00437627"/>
    <w:rsid w:val="00440EC7"/>
    <w:rsid w:val="00440F76"/>
    <w:rsid w:val="00441333"/>
    <w:rsid w:val="004415EE"/>
    <w:rsid w:val="004422EF"/>
    <w:rsid w:val="004425C9"/>
    <w:rsid w:val="004426AB"/>
    <w:rsid w:val="004427B7"/>
    <w:rsid w:val="00442FF8"/>
    <w:rsid w:val="004445FD"/>
    <w:rsid w:val="00444DA2"/>
    <w:rsid w:val="00444E18"/>
    <w:rsid w:val="0044535E"/>
    <w:rsid w:val="00445680"/>
    <w:rsid w:val="004456A3"/>
    <w:rsid w:val="00445983"/>
    <w:rsid w:val="00445AA0"/>
    <w:rsid w:val="00445E6A"/>
    <w:rsid w:val="00445EF9"/>
    <w:rsid w:val="004464EF"/>
    <w:rsid w:val="004471FF"/>
    <w:rsid w:val="00447663"/>
    <w:rsid w:val="00447A30"/>
    <w:rsid w:val="00447A64"/>
    <w:rsid w:val="004502C3"/>
    <w:rsid w:val="0045052B"/>
    <w:rsid w:val="00451ED5"/>
    <w:rsid w:val="00452E92"/>
    <w:rsid w:val="00452EB8"/>
    <w:rsid w:val="004532E6"/>
    <w:rsid w:val="004538F6"/>
    <w:rsid w:val="00453D61"/>
    <w:rsid w:val="00453DC3"/>
    <w:rsid w:val="0045420C"/>
    <w:rsid w:val="004547CB"/>
    <w:rsid w:val="0045594C"/>
    <w:rsid w:val="00455CC4"/>
    <w:rsid w:val="00455F0B"/>
    <w:rsid w:val="00456A88"/>
    <w:rsid w:val="0045764D"/>
    <w:rsid w:val="00457C78"/>
    <w:rsid w:val="0046022B"/>
    <w:rsid w:val="00460F0C"/>
    <w:rsid w:val="0046127F"/>
    <w:rsid w:val="00461BB2"/>
    <w:rsid w:val="00461D1D"/>
    <w:rsid w:val="004629A8"/>
    <w:rsid w:val="004634AB"/>
    <w:rsid w:val="00463630"/>
    <w:rsid w:val="00465EF7"/>
    <w:rsid w:val="004660C3"/>
    <w:rsid w:val="00466240"/>
    <w:rsid w:val="00466949"/>
    <w:rsid w:val="004675B1"/>
    <w:rsid w:val="00467D96"/>
    <w:rsid w:val="00467FC6"/>
    <w:rsid w:val="0047043F"/>
    <w:rsid w:val="00471055"/>
    <w:rsid w:val="00471832"/>
    <w:rsid w:val="00471F53"/>
    <w:rsid w:val="00472666"/>
    <w:rsid w:val="00472E63"/>
    <w:rsid w:val="00472FD6"/>
    <w:rsid w:val="00473058"/>
    <w:rsid w:val="0047334D"/>
    <w:rsid w:val="00473B25"/>
    <w:rsid w:val="00473DDF"/>
    <w:rsid w:val="0047400C"/>
    <w:rsid w:val="00474088"/>
    <w:rsid w:val="0047483F"/>
    <w:rsid w:val="004748C2"/>
    <w:rsid w:val="004749D7"/>
    <w:rsid w:val="00475ED8"/>
    <w:rsid w:val="004765FD"/>
    <w:rsid w:val="00476A15"/>
    <w:rsid w:val="004772A1"/>
    <w:rsid w:val="004806AB"/>
    <w:rsid w:val="00480B18"/>
    <w:rsid w:val="00480FA6"/>
    <w:rsid w:val="004810ED"/>
    <w:rsid w:val="00481909"/>
    <w:rsid w:val="004819A6"/>
    <w:rsid w:val="00482563"/>
    <w:rsid w:val="00482E31"/>
    <w:rsid w:val="00483CAC"/>
    <w:rsid w:val="00484806"/>
    <w:rsid w:val="004866FD"/>
    <w:rsid w:val="00486F2E"/>
    <w:rsid w:val="00487417"/>
    <w:rsid w:val="004874AE"/>
    <w:rsid w:val="00487ED3"/>
    <w:rsid w:val="00490319"/>
    <w:rsid w:val="00490A94"/>
    <w:rsid w:val="00490C33"/>
    <w:rsid w:val="0049133D"/>
    <w:rsid w:val="00491686"/>
    <w:rsid w:val="00491CA9"/>
    <w:rsid w:val="00491F6F"/>
    <w:rsid w:val="004924F1"/>
    <w:rsid w:val="00492B5C"/>
    <w:rsid w:val="004939CD"/>
    <w:rsid w:val="00493D53"/>
    <w:rsid w:val="0049452B"/>
    <w:rsid w:val="00494532"/>
    <w:rsid w:val="00494F34"/>
    <w:rsid w:val="00495E55"/>
    <w:rsid w:val="0049630E"/>
    <w:rsid w:val="004966A6"/>
    <w:rsid w:val="0049700B"/>
    <w:rsid w:val="00497CAD"/>
    <w:rsid w:val="004A05AF"/>
    <w:rsid w:val="004A12BD"/>
    <w:rsid w:val="004A168D"/>
    <w:rsid w:val="004A1C83"/>
    <w:rsid w:val="004A2AA3"/>
    <w:rsid w:val="004A2CB6"/>
    <w:rsid w:val="004A34A4"/>
    <w:rsid w:val="004A583F"/>
    <w:rsid w:val="004A5AA0"/>
    <w:rsid w:val="004A5CEE"/>
    <w:rsid w:val="004A6724"/>
    <w:rsid w:val="004A679F"/>
    <w:rsid w:val="004A6DF0"/>
    <w:rsid w:val="004A6F90"/>
    <w:rsid w:val="004A71C0"/>
    <w:rsid w:val="004A7C02"/>
    <w:rsid w:val="004A7FAD"/>
    <w:rsid w:val="004B04AB"/>
    <w:rsid w:val="004B061F"/>
    <w:rsid w:val="004B0E8F"/>
    <w:rsid w:val="004B1EC8"/>
    <w:rsid w:val="004B3319"/>
    <w:rsid w:val="004B3F2D"/>
    <w:rsid w:val="004B3FAA"/>
    <w:rsid w:val="004B4731"/>
    <w:rsid w:val="004B4757"/>
    <w:rsid w:val="004B4C87"/>
    <w:rsid w:val="004B54DB"/>
    <w:rsid w:val="004B5B34"/>
    <w:rsid w:val="004B63FD"/>
    <w:rsid w:val="004B67AD"/>
    <w:rsid w:val="004B760F"/>
    <w:rsid w:val="004B7AAB"/>
    <w:rsid w:val="004B7DBA"/>
    <w:rsid w:val="004C053E"/>
    <w:rsid w:val="004C062A"/>
    <w:rsid w:val="004C0AC6"/>
    <w:rsid w:val="004C110C"/>
    <w:rsid w:val="004C23D2"/>
    <w:rsid w:val="004C241B"/>
    <w:rsid w:val="004C29C3"/>
    <w:rsid w:val="004C2AB4"/>
    <w:rsid w:val="004C3192"/>
    <w:rsid w:val="004C3489"/>
    <w:rsid w:val="004C36B6"/>
    <w:rsid w:val="004C3A00"/>
    <w:rsid w:val="004C3EA8"/>
    <w:rsid w:val="004C451A"/>
    <w:rsid w:val="004C47F0"/>
    <w:rsid w:val="004C4895"/>
    <w:rsid w:val="004C49EE"/>
    <w:rsid w:val="004C4BAC"/>
    <w:rsid w:val="004C4DB6"/>
    <w:rsid w:val="004C57EF"/>
    <w:rsid w:val="004C58B8"/>
    <w:rsid w:val="004C5DFF"/>
    <w:rsid w:val="004C5ECB"/>
    <w:rsid w:val="004C6C0A"/>
    <w:rsid w:val="004C6FCB"/>
    <w:rsid w:val="004C7163"/>
    <w:rsid w:val="004C716E"/>
    <w:rsid w:val="004C7DE9"/>
    <w:rsid w:val="004D04A6"/>
    <w:rsid w:val="004D0FE3"/>
    <w:rsid w:val="004D1468"/>
    <w:rsid w:val="004D1945"/>
    <w:rsid w:val="004D196A"/>
    <w:rsid w:val="004D2078"/>
    <w:rsid w:val="004D2145"/>
    <w:rsid w:val="004D2FE2"/>
    <w:rsid w:val="004D405B"/>
    <w:rsid w:val="004D4165"/>
    <w:rsid w:val="004D48EE"/>
    <w:rsid w:val="004D4B32"/>
    <w:rsid w:val="004D4BC2"/>
    <w:rsid w:val="004D5D37"/>
    <w:rsid w:val="004D6082"/>
    <w:rsid w:val="004D6791"/>
    <w:rsid w:val="004D6D39"/>
    <w:rsid w:val="004D6E61"/>
    <w:rsid w:val="004E0BF3"/>
    <w:rsid w:val="004E14A4"/>
    <w:rsid w:val="004E1B18"/>
    <w:rsid w:val="004E1C12"/>
    <w:rsid w:val="004E265A"/>
    <w:rsid w:val="004E2F30"/>
    <w:rsid w:val="004E4109"/>
    <w:rsid w:val="004E5369"/>
    <w:rsid w:val="004E54D6"/>
    <w:rsid w:val="004E6296"/>
    <w:rsid w:val="004E6B7F"/>
    <w:rsid w:val="004E798F"/>
    <w:rsid w:val="004E7A7F"/>
    <w:rsid w:val="004F175F"/>
    <w:rsid w:val="004F1FB3"/>
    <w:rsid w:val="004F2868"/>
    <w:rsid w:val="004F2961"/>
    <w:rsid w:val="004F3143"/>
    <w:rsid w:val="004F3606"/>
    <w:rsid w:val="004F3EEA"/>
    <w:rsid w:val="004F4AE0"/>
    <w:rsid w:val="004F5077"/>
    <w:rsid w:val="004F56E5"/>
    <w:rsid w:val="004F57A9"/>
    <w:rsid w:val="004F5A53"/>
    <w:rsid w:val="004F5F57"/>
    <w:rsid w:val="004F613E"/>
    <w:rsid w:val="004F7265"/>
    <w:rsid w:val="004F750A"/>
    <w:rsid w:val="004F787E"/>
    <w:rsid w:val="004F7B8F"/>
    <w:rsid w:val="0050015E"/>
    <w:rsid w:val="0050017F"/>
    <w:rsid w:val="005007DE"/>
    <w:rsid w:val="005009A8"/>
    <w:rsid w:val="00500FE1"/>
    <w:rsid w:val="0050157C"/>
    <w:rsid w:val="00501A16"/>
    <w:rsid w:val="00502678"/>
    <w:rsid w:val="00502A43"/>
    <w:rsid w:val="00502CD5"/>
    <w:rsid w:val="005030C0"/>
    <w:rsid w:val="00503579"/>
    <w:rsid w:val="00504023"/>
    <w:rsid w:val="00504541"/>
    <w:rsid w:val="005058A0"/>
    <w:rsid w:val="00506223"/>
    <w:rsid w:val="00506A68"/>
    <w:rsid w:val="00506F11"/>
    <w:rsid w:val="005071B8"/>
    <w:rsid w:val="005072A2"/>
    <w:rsid w:val="00507432"/>
    <w:rsid w:val="00507761"/>
    <w:rsid w:val="00507AB7"/>
    <w:rsid w:val="00510957"/>
    <w:rsid w:val="00510F61"/>
    <w:rsid w:val="00512233"/>
    <w:rsid w:val="0051249D"/>
    <w:rsid w:val="00512F8F"/>
    <w:rsid w:val="005136A7"/>
    <w:rsid w:val="0051391F"/>
    <w:rsid w:val="00514134"/>
    <w:rsid w:val="005148D2"/>
    <w:rsid w:val="0051496C"/>
    <w:rsid w:val="005153DE"/>
    <w:rsid w:val="005154B9"/>
    <w:rsid w:val="005156A9"/>
    <w:rsid w:val="00515CC3"/>
    <w:rsid w:val="00515D6C"/>
    <w:rsid w:val="00515DA6"/>
    <w:rsid w:val="0051637F"/>
    <w:rsid w:val="005169B4"/>
    <w:rsid w:val="00517035"/>
    <w:rsid w:val="00517ABA"/>
    <w:rsid w:val="00520777"/>
    <w:rsid w:val="00520D3A"/>
    <w:rsid w:val="005212E7"/>
    <w:rsid w:val="00522EB3"/>
    <w:rsid w:val="0052342C"/>
    <w:rsid w:val="00523AC6"/>
    <w:rsid w:val="00523F53"/>
    <w:rsid w:val="00524AA6"/>
    <w:rsid w:val="00524C6A"/>
    <w:rsid w:val="005252CA"/>
    <w:rsid w:val="005252D1"/>
    <w:rsid w:val="0052545E"/>
    <w:rsid w:val="005261C9"/>
    <w:rsid w:val="005307C0"/>
    <w:rsid w:val="0053083B"/>
    <w:rsid w:val="00530A08"/>
    <w:rsid w:val="00531D53"/>
    <w:rsid w:val="00531F5D"/>
    <w:rsid w:val="00532454"/>
    <w:rsid w:val="005324D3"/>
    <w:rsid w:val="005324D5"/>
    <w:rsid w:val="00532C3C"/>
    <w:rsid w:val="00533692"/>
    <w:rsid w:val="00533E91"/>
    <w:rsid w:val="005348D2"/>
    <w:rsid w:val="00534982"/>
    <w:rsid w:val="0053573E"/>
    <w:rsid w:val="00537402"/>
    <w:rsid w:val="00537786"/>
    <w:rsid w:val="00541C08"/>
    <w:rsid w:val="005422A3"/>
    <w:rsid w:val="00542688"/>
    <w:rsid w:val="00542A86"/>
    <w:rsid w:val="00542A9C"/>
    <w:rsid w:val="00543391"/>
    <w:rsid w:val="005437E4"/>
    <w:rsid w:val="00543FA6"/>
    <w:rsid w:val="00544771"/>
    <w:rsid w:val="00544A47"/>
    <w:rsid w:val="00544E8B"/>
    <w:rsid w:val="005451A0"/>
    <w:rsid w:val="005455F2"/>
    <w:rsid w:val="00545619"/>
    <w:rsid w:val="0054579F"/>
    <w:rsid w:val="00545EAA"/>
    <w:rsid w:val="00546184"/>
    <w:rsid w:val="005473C4"/>
    <w:rsid w:val="00547823"/>
    <w:rsid w:val="00547A05"/>
    <w:rsid w:val="00550272"/>
    <w:rsid w:val="005505CA"/>
    <w:rsid w:val="005511AF"/>
    <w:rsid w:val="00551AD2"/>
    <w:rsid w:val="005529A4"/>
    <w:rsid w:val="00553598"/>
    <w:rsid w:val="00553626"/>
    <w:rsid w:val="005537BE"/>
    <w:rsid w:val="00554530"/>
    <w:rsid w:val="00554AC9"/>
    <w:rsid w:val="00555402"/>
    <w:rsid w:val="0055575A"/>
    <w:rsid w:val="005557CC"/>
    <w:rsid w:val="00556327"/>
    <w:rsid w:val="005571E0"/>
    <w:rsid w:val="00557999"/>
    <w:rsid w:val="00557EEE"/>
    <w:rsid w:val="0056003F"/>
    <w:rsid w:val="00560B35"/>
    <w:rsid w:val="00560E66"/>
    <w:rsid w:val="00561427"/>
    <w:rsid w:val="00561495"/>
    <w:rsid w:val="00561953"/>
    <w:rsid w:val="00561E20"/>
    <w:rsid w:val="00564920"/>
    <w:rsid w:val="00564B84"/>
    <w:rsid w:val="005657E4"/>
    <w:rsid w:val="00566A5F"/>
    <w:rsid w:val="00567778"/>
    <w:rsid w:val="005703AF"/>
    <w:rsid w:val="00570F63"/>
    <w:rsid w:val="005719E0"/>
    <w:rsid w:val="00571A81"/>
    <w:rsid w:val="00572990"/>
    <w:rsid w:val="00572DBA"/>
    <w:rsid w:val="00573F1A"/>
    <w:rsid w:val="0057450D"/>
    <w:rsid w:val="00574B5A"/>
    <w:rsid w:val="00574D8A"/>
    <w:rsid w:val="00575396"/>
    <w:rsid w:val="00575589"/>
    <w:rsid w:val="005755E4"/>
    <w:rsid w:val="005756AC"/>
    <w:rsid w:val="0057596D"/>
    <w:rsid w:val="00575A2A"/>
    <w:rsid w:val="00575C3C"/>
    <w:rsid w:val="00575FE1"/>
    <w:rsid w:val="00576062"/>
    <w:rsid w:val="005764DE"/>
    <w:rsid w:val="00576ED5"/>
    <w:rsid w:val="005776B8"/>
    <w:rsid w:val="00577C95"/>
    <w:rsid w:val="00580816"/>
    <w:rsid w:val="005808DD"/>
    <w:rsid w:val="00580931"/>
    <w:rsid w:val="00580AE2"/>
    <w:rsid w:val="005821E8"/>
    <w:rsid w:val="00582390"/>
    <w:rsid w:val="0058260E"/>
    <w:rsid w:val="00582649"/>
    <w:rsid w:val="005827E4"/>
    <w:rsid w:val="005828A5"/>
    <w:rsid w:val="00582A97"/>
    <w:rsid w:val="00582E9C"/>
    <w:rsid w:val="00582F01"/>
    <w:rsid w:val="00583461"/>
    <w:rsid w:val="005836E9"/>
    <w:rsid w:val="00583DD8"/>
    <w:rsid w:val="00584D58"/>
    <w:rsid w:val="005851A5"/>
    <w:rsid w:val="005857EE"/>
    <w:rsid w:val="00585E45"/>
    <w:rsid w:val="005867A4"/>
    <w:rsid w:val="005878FE"/>
    <w:rsid w:val="00587994"/>
    <w:rsid w:val="00587A04"/>
    <w:rsid w:val="00587E82"/>
    <w:rsid w:val="0059053C"/>
    <w:rsid w:val="0059074D"/>
    <w:rsid w:val="00590A88"/>
    <w:rsid w:val="00590C02"/>
    <w:rsid w:val="005911E1"/>
    <w:rsid w:val="00591D6D"/>
    <w:rsid w:val="0059206D"/>
    <w:rsid w:val="0059314B"/>
    <w:rsid w:val="005934D6"/>
    <w:rsid w:val="00593AC0"/>
    <w:rsid w:val="00593B6A"/>
    <w:rsid w:val="0059424E"/>
    <w:rsid w:val="005945AA"/>
    <w:rsid w:val="00594E1D"/>
    <w:rsid w:val="00595CF9"/>
    <w:rsid w:val="00595D98"/>
    <w:rsid w:val="00596ED2"/>
    <w:rsid w:val="00597499"/>
    <w:rsid w:val="00597B95"/>
    <w:rsid w:val="005A057E"/>
    <w:rsid w:val="005A0A6C"/>
    <w:rsid w:val="005A0D61"/>
    <w:rsid w:val="005A0F36"/>
    <w:rsid w:val="005A1B4F"/>
    <w:rsid w:val="005A1E47"/>
    <w:rsid w:val="005A22AB"/>
    <w:rsid w:val="005A275D"/>
    <w:rsid w:val="005A2968"/>
    <w:rsid w:val="005A2BF7"/>
    <w:rsid w:val="005A30B9"/>
    <w:rsid w:val="005A480A"/>
    <w:rsid w:val="005A4996"/>
    <w:rsid w:val="005A540B"/>
    <w:rsid w:val="005A6105"/>
    <w:rsid w:val="005A73B6"/>
    <w:rsid w:val="005A7685"/>
    <w:rsid w:val="005A7EC0"/>
    <w:rsid w:val="005B0D87"/>
    <w:rsid w:val="005B1606"/>
    <w:rsid w:val="005B2085"/>
    <w:rsid w:val="005B20ED"/>
    <w:rsid w:val="005B2841"/>
    <w:rsid w:val="005B2F37"/>
    <w:rsid w:val="005B37E0"/>
    <w:rsid w:val="005B396E"/>
    <w:rsid w:val="005B46EA"/>
    <w:rsid w:val="005B5B8E"/>
    <w:rsid w:val="005B605B"/>
    <w:rsid w:val="005B6420"/>
    <w:rsid w:val="005B69B5"/>
    <w:rsid w:val="005B7E40"/>
    <w:rsid w:val="005C04DB"/>
    <w:rsid w:val="005C0916"/>
    <w:rsid w:val="005C0987"/>
    <w:rsid w:val="005C0F12"/>
    <w:rsid w:val="005C105D"/>
    <w:rsid w:val="005C1242"/>
    <w:rsid w:val="005C154F"/>
    <w:rsid w:val="005C2CB4"/>
    <w:rsid w:val="005C2E4B"/>
    <w:rsid w:val="005C41F3"/>
    <w:rsid w:val="005C43C1"/>
    <w:rsid w:val="005C4628"/>
    <w:rsid w:val="005C5762"/>
    <w:rsid w:val="005C64E0"/>
    <w:rsid w:val="005C6CA0"/>
    <w:rsid w:val="005C77CB"/>
    <w:rsid w:val="005D041F"/>
    <w:rsid w:val="005D04A8"/>
    <w:rsid w:val="005D0D12"/>
    <w:rsid w:val="005D1B4F"/>
    <w:rsid w:val="005D2040"/>
    <w:rsid w:val="005D2382"/>
    <w:rsid w:val="005D2ABE"/>
    <w:rsid w:val="005D2B03"/>
    <w:rsid w:val="005D4293"/>
    <w:rsid w:val="005D4E7B"/>
    <w:rsid w:val="005D51D5"/>
    <w:rsid w:val="005D60AB"/>
    <w:rsid w:val="005D656F"/>
    <w:rsid w:val="005D6B70"/>
    <w:rsid w:val="005D76AA"/>
    <w:rsid w:val="005E02FA"/>
    <w:rsid w:val="005E0755"/>
    <w:rsid w:val="005E0914"/>
    <w:rsid w:val="005E1CAD"/>
    <w:rsid w:val="005E20A9"/>
    <w:rsid w:val="005E29E3"/>
    <w:rsid w:val="005E2C23"/>
    <w:rsid w:val="005E4254"/>
    <w:rsid w:val="005E4991"/>
    <w:rsid w:val="005E4D68"/>
    <w:rsid w:val="005E4F51"/>
    <w:rsid w:val="005E4FF8"/>
    <w:rsid w:val="005E5E03"/>
    <w:rsid w:val="005E6582"/>
    <w:rsid w:val="005E65E0"/>
    <w:rsid w:val="005E66B7"/>
    <w:rsid w:val="005E7746"/>
    <w:rsid w:val="005F012A"/>
    <w:rsid w:val="005F0313"/>
    <w:rsid w:val="005F0D20"/>
    <w:rsid w:val="005F1759"/>
    <w:rsid w:val="005F1AEB"/>
    <w:rsid w:val="005F1CBA"/>
    <w:rsid w:val="005F1D11"/>
    <w:rsid w:val="005F2001"/>
    <w:rsid w:val="005F2CB4"/>
    <w:rsid w:val="005F33DB"/>
    <w:rsid w:val="005F3877"/>
    <w:rsid w:val="005F3A60"/>
    <w:rsid w:val="005F432A"/>
    <w:rsid w:val="005F46C2"/>
    <w:rsid w:val="005F48F1"/>
    <w:rsid w:val="005F4B22"/>
    <w:rsid w:val="005F4C59"/>
    <w:rsid w:val="005F4CD7"/>
    <w:rsid w:val="005F50A9"/>
    <w:rsid w:val="005F5C1F"/>
    <w:rsid w:val="005F69FB"/>
    <w:rsid w:val="005F6DC0"/>
    <w:rsid w:val="005F7481"/>
    <w:rsid w:val="005F74AA"/>
    <w:rsid w:val="005F7E18"/>
    <w:rsid w:val="005F7F27"/>
    <w:rsid w:val="00600074"/>
    <w:rsid w:val="006008AC"/>
    <w:rsid w:val="00600979"/>
    <w:rsid w:val="00600E72"/>
    <w:rsid w:val="0060159B"/>
    <w:rsid w:val="00601892"/>
    <w:rsid w:val="00602082"/>
    <w:rsid w:val="006020B0"/>
    <w:rsid w:val="00602497"/>
    <w:rsid w:val="00602632"/>
    <w:rsid w:val="00603AC8"/>
    <w:rsid w:val="00604876"/>
    <w:rsid w:val="006049ED"/>
    <w:rsid w:val="00605A08"/>
    <w:rsid w:val="00605FEE"/>
    <w:rsid w:val="00606E53"/>
    <w:rsid w:val="00606ECF"/>
    <w:rsid w:val="00607CE0"/>
    <w:rsid w:val="00607FA0"/>
    <w:rsid w:val="006105BD"/>
    <w:rsid w:val="0061101B"/>
    <w:rsid w:val="00611B47"/>
    <w:rsid w:val="00612BFC"/>
    <w:rsid w:val="00613216"/>
    <w:rsid w:val="00613664"/>
    <w:rsid w:val="00614013"/>
    <w:rsid w:val="006143B2"/>
    <w:rsid w:val="00614737"/>
    <w:rsid w:val="00614FA4"/>
    <w:rsid w:val="00616E6E"/>
    <w:rsid w:val="006208D1"/>
    <w:rsid w:val="006211E3"/>
    <w:rsid w:val="006212F3"/>
    <w:rsid w:val="00621711"/>
    <w:rsid w:val="00621EA5"/>
    <w:rsid w:val="0062262D"/>
    <w:rsid w:val="00622FEE"/>
    <w:rsid w:val="00623EC4"/>
    <w:rsid w:val="00623FCC"/>
    <w:rsid w:val="006240BF"/>
    <w:rsid w:val="00624978"/>
    <w:rsid w:val="00624C7B"/>
    <w:rsid w:val="00624E1A"/>
    <w:rsid w:val="00625CA4"/>
    <w:rsid w:val="00626A5B"/>
    <w:rsid w:val="00626E68"/>
    <w:rsid w:val="0062723E"/>
    <w:rsid w:val="00627948"/>
    <w:rsid w:val="00627C41"/>
    <w:rsid w:val="0063008D"/>
    <w:rsid w:val="00630967"/>
    <w:rsid w:val="00630A64"/>
    <w:rsid w:val="0063203C"/>
    <w:rsid w:val="00632220"/>
    <w:rsid w:val="00633A5B"/>
    <w:rsid w:val="00633EFA"/>
    <w:rsid w:val="006344A9"/>
    <w:rsid w:val="00634672"/>
    <w:rsid w:val="00634C7E"/>
    <w:rsid w:val="00634D76"/>
    <w:rsid w:val="00635D3A"/>
    <w:rsid w:val="00635F69"/>
    <w:rsid w:val="0063634C"/>
    <w:rsid w:val="00636781"/>
    <w:rsid w:val="00636B64"/>
    <w:rsid w:val="00636E6D"/>
    <w:rsid w:val="00637253"/>
    <w:rsid w:val="006373C9"/>
    <w:rsid w:val="0063773B"/>
    <w:rsid w:val="00637DC2"/>
    <w:rsid w:val="00640134"/>
    <w:rsid w:val="00640758"/>
    <w:rsid w:val="00640D8A"/>
    <w:rsid w:val="00641206"/>
    <w:rsid w:val="006412E3"/>
    <w:rsid w:val="00641A72"/>
    <w:rsid w:val="0064288F"/>
    <w:rsid w:val="00642BCE"/>
    <w:rsid w:val="0064377E"/>
    <w:rsid w:val="00643BF8"/>
    <w:rsid w:val="00643E89"/>
    <w:rsid w:val="00644B11"/>
    <w:rsid w:val="00644DA5"/>
    <w:rsid w:val="0064502A"/>
    <w:rsid w:val="006452A4"/>
    <w:rsid w:val="00645540"/>
    <w:rsid w:val="006459F5"/>
    <w:rsid w:val="00646CB4"/>
    <w:rsid w:val="00646CB8"/>
    <w:rsid w:val="00646D5E"/>
    <w:rsid w:val="00650C33"/>
    <w:rsid w:val="00650EAE"/>
    <w:rsid w:val="00651374"/>
    <w:rsid w:val="00651A58"/>
    <w:rsid w:val="00651D91"/>
    <w:rsid w:val="00652191"/>
    <w:rsid w:val="0065254E"/>
    <w:rsid w:val="0065389D"/>
    <w:rsid w:val="00653C4C"/>
    <w:rsid w:val="006546A6"/>
    <w:rsid w:val="00654F95"/>
    <w:rsid w:val="00655278"/>
    <w:rsid w:val="006554A4"/>
    <w:rsid w:val="00655B48"/>
    <w:rsid w:val="00656BC3"/>
    <w:rsid w:val="00657198"/>
    <w:rsid w:val="006576D0"/>
    <w:rsid w:val="00660A16"/>
    <w:rsid w:val="00660F98"/>
    <w:rsid w:val="00661080"/>
    <w:rsid w:val="006625D3"/>
    <w:rsid w:val="00662A29"/>
    <w:rsid w:val="00662F06"/>
    <w:rsid w:val="00663398"/>
    <w:rsid w:val="00663C4E"/>
    <w:rsid w:val="00663C97"/>
    <w:rsid w:val="0066491B"/>
    <w:rsid w:val="00664A49"/>
    <w:rsid w:val="00664AE2"/>
    <w:rsid w:val="00665946"/>
    <w:rsid w:val="00665A70"/>
    <w:rsid w:val="00666199"/>
    <w:rsid w:val="00666CDA"/>
    <w:rsid w:val="00666D65"/>
    <w:rsid w:val="00670760"/>
    <w:rsid w:val="006707CB"/>
    <w:rsid w:val="006711DE"/>
    <w:rsid w:val="0067125D"/>
    <w:rsid w:val="006712A2"/>
    <w:rsid w:val="0067140F"/>
    <w:rsid w:val="00672886"/>
    <w:rsid w:val="00672CA1"/>
    <w:rsid w:val="0067300C"/>
    <w:rsid w:val="0067367F"/>
    <w:rsid w:val="00673686"/>
    <w:rsid w:val="00673D55"/>
    <w:rsid w:val="00674464"/>
    <w:rsid w:val="00674A39"/>
    <w:rsid w:val="00674AC1"/>
    <w:rsid w:val="00674DDE"/>
    <w:rsid w:val="00675044"/>
    <w:rsid w:val="0067575A"/>
    <w:rsid w:val="00675ED0"/>
    <w:rsid w:val="0067647D"/>
    <w:rsid w:val="006769CA"/>
    <w:rsid w:val="006769F8"/>
    <w:rsid w:val="00676D27"/>
    <w:rsid w:val="0067792C"/>
    <w:rsid w:val="006779FB"/>
    <w:rsid w:val="00680850"/>
    <w:rsid w:val="00681898"/>
    <w:rsid w:val="00681E53"/>
    <w:rsid w:val="006822F6"/>
    <w:rsid w:val="00682CA5"/>
    <w:rsid w:val="00682CBF"/>
    <w:rsid w:val="00682D87"/>
    <w:rsid w:val="00682F0D"/>
    <w:rsid w:val="00683BF0"/>
    <w:rsid w:val="00683F2D"/>
    <w:rsid w:val="00684115"/>
    <w:rsid w:val="0068489A"/>
    <w:rsid w:val="0068546B"/>
    <w:rsid w:val="006855E0"/>
    <w:rsid w:val="00685787"/>
    <w:rsid w:val="00685848"/>
    <w:rsid w:val="0068658D"/>
    <w:rsid w:val="006874AC"/>
    <w:rsid w:val="00687E28"/>
    <w:rsid w:val="00690C0C"/>
    <w:rsid w:val="00690EFD"/>
    <w:rsid w:val="006919C9"/>
    <w:rsid w:val="00691E42"/>
    <w:rsid w:val="00692241"/>
    <w:rsid w:val="006923B1"/>
    <w:rsid w:val="00694D28"/>
    <w:rsid w:val="00695D85"/>
    <w:rsid w:val="0069639B"/>
    <w:rsid w:val="006974C4"/>
    <w:rsid w:val="00697C9C"/>
    <w:rsid w:val="00697EB2"/>
    <w:rsid w:val="006A05DE"/>
    <w:rsid w:val="006A0875"/>
    <w:rsid w:val="006A1208"/>
    <w:rsid w:val="006A1AE7"/>
    <w:rsid w:val="006A24D0"/>
    <w:rsid w:val="006A2697"/>
    <w:rsid w:val="006A308E"/>
    <w:rsid w:val="006A40B3"/>
    <w:rsid w:val="006A4511"/>
    <w:rsid w:val="006A45EB"/>
    <w:rsid w:val="006A465A"/>
    <w:rsid w:val="006A4C1F"/>
    <w:rsid w:val="006A5099"/>
    <w:rsid w:val="006A5542"/>
    <w:rsid w:val="006A590E"/>
    <w:rsid w:val="006A68DB"/>
    <w:rsid w:val="006A72A7"/>
    <w:rsid w:val="006B04F8"/>
    <w:rsid w:val="006B065C"/>
    <w:rsid w:val="006B084B"/>
    <w:rsid w:val="006B08D2"/>
    <w:rsid w:val="006B1F86"/>
    <w:rsid w:val="006B2A74"/>
    <w:rsid w:val="006B2D39"/>
    <w:rsid w:val="006B30B2"/>
    <w:rsid w:val="006B3544"/>
    <w:rsid w:val="006B35AE"/>
    <w:rsid w:val="006B3E58"/>
    <w:rsid w:val="006B4235"/>
    <w:rsid w:val="006B4254"/>
    <w:rsid w:val="006B4BD0"/>
    <w:rsid w:val="006B4D51"/>
    <w:rsid w:val="006B5200"/>
    <w:rsid w:val="006B5A70"/>
    <w:rsid w:val="006B5DF2"/>
    <w:rsid w:val="006B6340"/>
    <w:rsid w:val="006B71CF"/>
    <w:rsid w:val="006B773F"/>
    <w:rsid w:val="006C05FE"/>
    <w:rsid w:val="006C1879"/>
    <w:rsid w:val="006C1B28"/>
    <w:rsid w:val="006C1E7C"/>
    <w:rsid w:val="006C2B43"/>
    <w:rsid w:val="006C33E5"/>
    <w:rsid w:val="006C3DAA"/>
    <w:rsid w:val="006C3F71"/>
    <w:rsid w:val="006C3FDA"/>
    <w:rsid w:val="006C4146"/>
    <w:rsid w:val="006C4557"/>
    <w:rsid w:val="006C4F30"/>
    <w:rsid w:val="006C5426"/>
    <w:rsid w:val="006C56DD"/>
    <w:rsid w:val="006C65F5"/>
    <w:rsid w:val="006C7574"/>
    <w:rsid w:val="006C76A0"/>
    <w:rsid w:val="006C7A07"/>
    <w:rsid w:val="006D0843"/>
    <w:rsid w:val="006D0EB7"/>
    <w:rsid w:val="006D1978"/>
    <w:rsid w:val="006D35ED"/>
    <w:rsid w:val="006D3A2D"/>
    <w:rsid w:val="006D3A9F"/>
    <w:rsid w:val="006D3D12"/>
    <w:rsid w:val="006D4204"/>
    <w:rsid w:val="006D4301"/>
    <w:rsid w:val="006D5164"/>
    <w:rsid w:val="006D51C5"/>
    <w:rsid w:val="006D5399"/>
    <w:rsid w:val="006D57B1"/>
    <w:rsid w:val="006D5C2E"/>
    <w:rsid w:val="006D6393"/>
    <w:rsid w:val="006D685F"/>
    <w:rsid w:val="006D6D83"/>
    <w:rsid w:val="006D6EAA"/>
    <w:rsid w:val="006D7226"/>
    <w:rsid w:val="006E030A"/>
    <w:rsid w:val="006E0712"/>
    <w:rsid w:val="006E0C45"/>
    <w:rsid w:val="006E1560"/>
    <w:rsid w:val="006E15CA"/>
    <w:rsid w:val="006E164C"/>
    <w:rsid w:val="006E1F63"/>
    <w:rsid w:val="006E26D8"/>
    <w:rsid w:val="006E2730"/>
    <w:rsid w:val="006E461F"/>
    <w:rsid w:val="006E47C4"/>
    <w:rsid w:val="006E4853"/>
    <w:rsid w:val="006E5137"/>
    <w:rsid w:val="006E5768"/>
    <w:rsid w:val="006E631F"/>
    <w:rsid w:val="006E7596"/>
    <w:rsid w:val="006E777C"/>
    <w:rsid w:val="006E7F9B"/>
    <w:rsid w:val="006F1E57"/>
    <w:rsid w:val="006F25A9"/>
    <w:rsid w:val="006F3C29"/>
    <w:rsid w:val="006F3DAA"/>
    <w:rsid w:val="006F3F07"/>
    <w:rsid w:val="006F41FF"/>
    <w:rsid w:val="006F42A0"/>
    <w:rsid w:val="006F4640"/>
    <w:rsid w:val="006F4E7A"/>
    <w:rsid w:val="006F5275"/>
    <w:rsid w:val="006F554F"/>
    <w:rsid w:val="006F5F52"/>
    <w:rsid w:val="006F6541"/>
    <w:rsid w:val="006F6FE2"/>
    <w:rsid w:val="006F7179"/>
    <w:rsid w:val="006F73F2"/>
    <w:rsid w:val="006F75E3"/>
    <w:rsid w:val="006F7F31"/>
    <w:rsid w:val="007008F4"/>
    <w:rsid w:val="00700FFF"/>
    <w:rsid w:val="00701464"/>
    <w:rsid w:val="00701BF9"/>
    <w:rsid w:val="00702D2E"/>
    <w:rsid w:val="00702DCD"/>
    <w:rsid w:val="00702DCF"/>
    <w:rsid w:val="007031B9"/>
    <w:rsid w:val="0070341C"/>
    <w:rsid w:val="00703454"/>
    <w:rsid w:val="0070347C"/>
    <w:rsid w:val="007041F4"/>
    <w:rsid w:val="00704373"/>
    <w:rsid w:val="0070487D"/>
    <w:rsid w:val="0070498D"/>
    <w:rsid w:val="00704CD8"/>
    <w:rsid w:val="00704F12"/>
    <w:rsid w:val="007059AD"/>
    <w:rsid w:val="00706293"/>
    <w:rsid w:val="0070637B"/>
    <w:rsid w:val="00706499"/>
    <w:rsid w:val="00706FA7"/>
    <w:rsid w:val="0070722D"/>
    <w:rsid w:val="007076BE"/>
    <w:rsid w:val="00707F59"/>
    <w:rsid w:val="00710E98"/>
    <w:rsid w:val="007115CC"/>
    <w:rsid w:val="00712196"/>
    <w:rsid w:val="007127D3"/>
    <w:rsid w:val="00712E87"/>
    <w:rsid w:val="007130F5"/>
    <w:rsid w:val="00714260"/>
    <w:rsid w:val="00714575"/>
    <w:rsid w:val="0071539A"/>
    <w:rsid w:val="007154A2"/>
    <w:rsid w:val="00715730"/>
    <w:rsid w:val="00715E98"/>
    <w:rsid w:val="00715ECE"/>
    <w:rsid w:val="00716209"/>
    <w:rsid w:val="00716A0F"/>
    <w:rsid w:val="00716B43"/>
    <w:rsid w:val="007177DE"/>
    <w:rsid w:val="00717DFE"/>
    <w:rsid w:val="0072087E"/>
    <w:rsid w:val="00721341"/>
    <w:rsid w:val="00721D6F"/>
    <w:rsid w:val="007232D5"/>
    <w:rsid w:val="0072353E"/>
    <w:rsid w:val="00723C9B"/>
    <w:rsid w:val="00723DEE"/>
    <w:rsid w:val="007243A6"/>
    <w:rsid w:val="00724E39"/>
    <w:rsid w:val="0072502F"/>
    <w:rsid w:val="0072560F"/>
    <w:rsid w:val="00727F3E"/>
    <w:rsid w:val="00730063"/>
    <w:rsid w:val="00730FF5"/>
    <w:rsid w:val="00731994"/>
    <w:rsid w:val="00731BAD"/>
    <w:rsid w:val="00732B1F"/>
    <w:rsid w:val="00733601"/>
    <w:rsid w:val="00734170"/>
    <w:rsid w:val="00734289"/>
    <w:rsid w:val="00734972"/>
    <w:rsid w:val="00735F9C"/>
    <w:rsid w:val="00737072"/>
    <w:rsid w:val="0073766A"/>
    <w:rsid w:val="00740758"/>
    <w:rsid w:val="00740BC9"/>
    <w:rsid w:val="00740DD8"/>
    <w:rsid w:val="00741AE4"/>
    <w:rsid w:val="00741C41"/>
    <w:rsid w:val="007422DA"/>
    <w:rsid w:val="007435C2"/>
    <w:rsid w:val="007448BC"/>
    <w:rsid w:val="00744E3B"/>
    <w:rsid w:val="007453A4"/>
    <w:rsid w:val="00745D5A"/>
    <w:rsid w:val="00750202"/>
    <w:rsid w:val="007510E3"/>
    <w:rsid w:val="00751306"/>
    <w:rsid w:val="0075217F"/>
    <w:rsid w:val="00752659"/>
    <w:rsid w:val="007526DC"/>
    <w:rsid w:val="007527BA"/>
    <w:rsid w:val="007532E2"/>
    <w:rsid w:val="007534F0"/>
    <w:rsid w:val="007541FC"/>
    <w:rsid w:val="00754204"/>
    <w:rsid w:val="00754941"/>
    <w:rsid w:val="00755716"/>
    <w:rsid w:val="00756182"/>
    <w:rsid w:val="007564B1"/>
    <w:rsid w:val="00756B00"/>
    <w:rsid w:val="00756C4F"/>
    <w:rsid w:val="0075727C"/>
    <w:rsid w:val="0075773F"/>
    <w:rsid w:val="007578F1"/>
    <w:rsid w:val="00757B08"/>
    <w:rsid w:val="00757B76"/>
    <w:rsid w:val="00757CB9"/>
    <w:rsid w:val="00757D01"/>
    <w:rsid w:val="00760CC2"/>
    <w:rsid w:val="00760DEA"/>
    <w:rsid w:val="00760F30"/>
    <w:rsid w:val="007611D9"/>
    <w:rsid w:val="007618CF"/>
    <w:rsid w:val="00761F65"/>
    <w:rsid w:val="00762278"/>
    <w:rsid w:val="00762A53"/>
    <w:rsid w:val="00762F91"/>
    <w:rsid w:val="0076351B"/>
    <w:rsid w:val="0076355B"/>
    <w:rsid w:val="00763F99"/>
    <w:rsid w:val="0076418B"/>
    <w:rsid w:val="00764AE5"/>
    <w:rsid w:val="00764E67"/>
    <w:rsid w:val="00765263"/>
    <w:rsid w:val="007653A5"/>
    <w:rsid w:val="00766021"/>
    <w:rsid w:val="007662E1"/>
    <w:rsid w:val="00766A53"/>
    <w:rsid w:val="007670EE"/>
    <w:rsid w:val="00767931"/>
    <w:rsid w:val="00770542"/>
    <w:rsid w:val="00771253"/>
    <w:rsid w:val="00771E12"/>
    <w:rsid w:val="00772A9F"/>
    <w:rsid w:val="00772B1C"/>
    <w:rsid w:val="00772CB4"/>
    <w:rsid w:val="00773901"/>
    <w:rsid w:val="00774708"/>
    <w:rsid w:val="00774821"/>
    <w:rsid w:val="0077545F"/>
    <w:rsid w:val="0077554A"/>
    <w:rsid w:val="0077601A"/>
    <w:rsid w:val="007763C6"/>
    <w:rsid w:val="00776DAA"/>
    <w:rsid w:val="00777BB7"/>
    <w:rsid w:val="00780B5B"/>
    <w:rsid w:val="00780E7D"/>
    <w:rsid w:val="00780EEA"/>
    <w:rsid w:val="007818FB"/>
    <w:rsid w:val="0078233C"/>
    <w:rsid w:val="007825FC"/>
    <w:rsid w:val="00783299"/>
    <w:rsid w:val="007834BC"/>
    <w:rsid w:val="0078548B"/>
    <w:rsid w:val="0078567C"/>
    <w:rsid w:val="0078638B"/>
    <w:rsid w:val="0078655F"/>
    <w:rsid w:val="0078794A"/>
    <w:rsid w:val="00787EB9"/>
    <w:rsid w:val="007925E5"/>
    <w:rsid w:val="00792C99"/>
    <w:rsid w:val="00793501"/>
    <w:rsid w:val="0079423B"/>
    <w:rsid w:val="00794A02"/>
    <w:rsid w:val="00795D00"/>
    <w:rsid w:val="00796204"/>
    <w:rsid w:val="007965E1"/>
    <w:rsid w:val="0079692A"/>
    <w:rsid w:val="00796C48"/>
    <w:rsid w:val="00796E4B"/>
    <w:rsid w:val="0079777F"/>
    <w:rsid w:val="0079783F"/>
    <w:rsid w:val="00797D5B"/>
    <w:rsid w:val="007A0673"/>
    <w:rsid w:val="007A0A2A"/>
    <w:rsid w:val="007A0FDB"/>
    <w:rsid w:val="007A105C"/>
    <w:rsid w:val="007A10A2"/>
    <w:rsid w:val="007A16A7"/>
    <w:rsid w:val="007A1E26"/>
    <w:rsid w:val="007A2252"/>
    <w:rsid w:val="007A2497"/>
    <w:rsid w:val="007A309A"/>
    <w:rsid w:val="007A40C1"/>
    <w:rsid w:val="007A41BE"/>
    <w:rsid w:val="007A5AE6"/>
    <w:rsid w:val="007A5BDC"/>
    <w:rsid w:val="007A5D37"/>
    <w:rsid w:val="007A60AE"/>
    <w:rsid w:val="007A6515"/>
    <w:rsid w:val="007A696C"/>
    <w:rsid w:val="007A6DAA"/>
    <w:rsid w:val="007A6EE6"/>
    <w:rsid w:val="007A7C2C"/>
    <w:rsid w:val="007B0257"/>
    <w:rsid w:val="007B06D4"/>
    <w:rsid w:val="007B076A"/>
    <w:rsid w:val="007B09A5"/>
    <w:rsid w:val="007B1304"/>
    <w:rsid w:val="007B1985"/>
    <w:rsid w:val="007B3E83"/>
    <w:rsid w:val="007B4AC4"/>
    <w:rsid w:val="007B4AD2"/>
    <w:rsid w:val="007B4E2C"/>
    <w:rsid w:val="007B52EF"/>
    <w:rsid w:val="007B546A"/>
    <w:rsid w:val="007B56C1"/>
    <w:rsid w:val="007B5DE1"/>
    <w:rsid w:val="007B61A1"/>
    <w:rsid w:val="007B6225"/>
    <w:rsid w:val="007B6CAC"/>
    <w:rsid w:val="007B7345"/>
    <w:rsid w:val="007B7566"/>
    <w:rsid w:val="007B7896"/>
    <w:rsid w:val="007C0A21"/>
    <w:rsid w:val="007C13F3"/>
    <w:rsid w:val="007C15DC"/>
    <w:rsid w:val="007C1A9E"/>
    <w:rsid w:val="007C25C1"/>
    <w:rsid w:val="007C26F1"/>
    <w:rsid w:val="007C2D24"/>
    <w:rsid w:val="007C305B"/>
    <w:rsid w:val="007C35D9"/>
    <w:rsid w:val="007C4C58"/>
    <w:rsid w:val="007C506A"/>
    <w:rsid w:val="007C5289"/>
    <w:rsid w:val="007C53A4"/>
    <w:rsid w:val="007C54AB"/>
    <w:rsid w:val="007C5838"/>
    <w:rsid w:val="007C5C97"/>
    <w:rsid w:val="007C5FA3"/>
    <w:rsid w:val="007C6CBA"/>
    <w:rsid w:val="007C6FB0"/>
    <w:rsid w:val="007C702D"/>
    <w:rsid w:val="007C73FE"/>
    <w:rsid w:val="007C746D"/>
    <w:rsid w:val="007C7793"/>
    <w:rsid w:val="007C77BB"/>
    <w:rsid w:val="007D04DC"/>
    <w:rsid w:val="007D071E"/>
    <w:rsid w:val="007D0898"/>
    <w:rsid w:val="007D0A16"/>
    <w:rsid w:val="007D0B7C"/>
    <w:rsid w:val="007D1C2B"/>
    <w:rsid w:val="007D1D17"/>
    <w:rsid w:val="007D1EEE"/>
    <w:rsid w:val="007D2062"/>
    <w:rsid w:val="007D36D9"/>
    <w:rsid w:val="007D3797"/>
    <w:rsid w:val="007D3AC6"/>
    <w:rsid w:val="007D4164"/>
    <w:rsid w:val="007D43FB"/>
    <w:rsid w:val="007D5434"/>
    <w:rsid w:val="007D5952"/>
    <w:rsid w:val="007D5C1E"/>
    <w:rsid w:val="007D622F"/>
    <w:rsid w:val="007D667A"/>
    <w:rsid w:val="007D69BA"/>
    <w:rsid w:val="007D6DF5"/>
    <w:rsid w:val="007D72E8"/>
    <w:rsid w:val="007D77D7"/>
    <w:rsid w:val="007D7FD5"/>
    <w:rsid w:val="007E0043"/>
    <w:rsid w:val="007E05C5"/>
    <w:rsid w:val="007E0FD4"/>
    <w:rsid w:val="007E1B2C"/>
    <w:rsid w:val="007E23D2"/>
    <w:rsid w:val="007E300D"/>
    <w:rsid w:val="007E3388"/>
    <w:rsid w:val="007E34AE"/>
    <w:rsid w:val="007E3648"/>
    <w:rsid w:val="007E36A6"/>
    <w:rsid w:val="007E3F15"/>
    <w:rsid w:val="007E4098"/>
    <w:rsid w:val="007E4394"/>
    <w:rsid w:val="007E5281"/>
    <w:rsid w:val="007E5576"/>
    <w:rsid w:val="007E56D5"/>
    <w:rsid w:val="007E599F"/>
    <w:rsid w:val="007E5A24"/>
    <w:rsid w:val="007E5EB5"/>
    <w:rsid w:val="007E603F"/>
    <w:rsid w:val="007E7209"/>
    <w:rsid w:val="007E7E87"/>
    <w:rsid w:val="007F174E"/>
    <w:rsid w:val="007F17AA"/>
    <w:rsid w:val="007F1EA9"/>
    <w:rsid w:val="007F3231"/>
    <w:rsid w:val="007F3A5F"/>
    <w:rsid w:val="007F44C2"/>
    <w:rsid w:val="007F471B"/>
    <w:rsid w:val="007F485F"/>
    <w:rsid w:val="007F4A7D"/>
    <w:rsid w:val="007F5AD2"/>
    <w:rsid w:val="007F5D36"/>
    <w:rsid w:val="007F6827"/>
    <w:rsid w:val="007F699B"/>
    <w:rsid w:val="007F731F"/>
    <w:rsid w:val="007F7454"/>
    <w:rsid w:val="007F7714"/>
    <w:rsid w:val="007F789A"/>
    <w:rsid w:val="007F7B3F"/>
    <w:rsid w:val="008014D9"/>
    <w:rsid w:val="0080160F"/>
    <w:rsid w:val="008019B4"/>
    <w:rsid w:val="00801DCE"/>
    <w:rsid w:val="00802C19"/>
    <w:rsid w:val="00802F31"/>
    <w:rsid w:val="00803266"/>
    <w:rsid w:val="00803282"/>
    <w:rsid w:val="00803546"/>
    <w:rsid w:val="00804118"/>
    <w:rsid w:val="0080476E"/>
    <w:rsid w:val="00804793"/>
    <w:rsid w:val="00804E01"/>
    <w:rsid w:val="008053B3"/>
    <w:rsid w:val="00805CDC"/>
    <w:rsid w:val="008068BD"/>
    <w:rsid w:val="00806913"/>
    <w:rsid w:val="00806C67"/>
    <w:rsid w:val="00806F53"/>
    <w:rsid w:val="008074F2"/>
    <w:rsid w:val="00807947"/>
    <w:rsid w:val="00810190"/>
    <w:rsid w:val="008107D4"/>
    <w:rsid w:val="008111EA"/>
    <w:rsid w:val="00811A1D"/>
    <w:rsid w:val="008121CD"/>
    <w:rsid w:val="00812A1F"/>
    <w:rsid w:val="00813496"/>
    <w:rsid w:val="00813863"/>
    <w:rsid w:val="00813912"/>
    <w:rsid w:val="008141F5"/>
    <w:rsid w:val="00814D2F"/>
    <w:rsid w:val="00816028"/>
    <w:rsid w:val="00817BB5"/>
    <w:rsid w:val="00817F0B"/>
    <w:rsid w:val="008201F8"/>
    <w:rsid w:val="00820782"/>
    <w:rsid w:val="00821389"/>
    <w:rsid w:val="0082159D"/>
    <w:rsid w:val="008218C6"/>
    <w:rsid w:val="008220D3"/>
    <w:rsid w:val="0082294D"/>
    <w:rsid w:val="00822D6A"/>
    <w:rsid w:val="0082318D"/>
    <w:rsid w:val="0082403C"/>
    <w:rsid w:val="0082413D"/>
    <w:rsid w:val="00824A44"/>
    <w:rsid w:val="00825F8C"/>
    <w:rsid w:val="0082646C"/>
    <w:rsid w:val="00826C93"/>
    <w:rsid w:val="00827157"/>
    <w:rsid w:val="008278E5"/>
    <w:rsid w:val="00830163"/>
    <w:rsid w:val="008305BE"/>
    <w:rsid w:val="00830AFB"/>
    <w:rsid w:val="0083122A"/>
    <w:rsid w:val="0083151F"/>
    <w:rsid w:val="00831969"/>
    <w:rsid w:val="00832373"/>
    <w:rsid w:val="00832D5F"/>
    <w:rsid w:val="00833073"/>
    <w:rsid w:val="008331E8"/>
    <w:rsid w:val="00834210"/>
    <w:rsid w:val="008345BE"/>
    <w:rsid w:val="008350A0"/>
    <w:rsid w:val="00836233"/>
    <w:rsid w:val="00836DDD"/>
    <w:rsid w:val="00836E14"/>
    <w:rsid w:val="00836E28"/>
    <w:rsid w:val="00840216"/>
    <w:rsid w:val="00840594"/>
    <w:rsid w:val="00840BA6"/>
    <w:rsid w:val="00840C59"/>
    <w:rsid w:val="00841747"/>
    <w:rsid w:val="00841C75"/>
    <w:rsid w:val="00842184"/>
    <w:rsid w:val="008422AE"/>
    <w:rsid w:val="008428B2"/>
    <w:rsid w:val="00842E70"/>
    <w:rsid w:val="00843E82"/>
    <w:rsid w:val="008446BA"/>
    <w:rsid w:val="008462C2"/>
    <w:rsid w:val="008464B2"/>
    <w:rsid w:val="008467D5"/>
    <w:rsid w:val="00847343"/>
    <w:rsid w:val="008504DC"/>
    <w:rsid w:val="008506D6"/>
    <w:rsid w:val="00850E8D"/>
    <w:rsid w:val="0085111B"/>
    <w:rsid w:val="0085137D"/>
    <w:rsid w:val="008513AB"/>
    <w:rsid w:val="00851DCC"/>
    <w:rsid w:val="00853035"/>
    <w:rsid w:val="008541E7"/>
    <w:rsid w:val="00854239"/>
    <w:rsid w:val="00854E25"/>
    <w:rsid w:val="00854F6E"/>
    <w:rsid w:val="00855219"/>
    <w:rsid w:val="00855B0A"/>
    <w:rsid w:val="00855EDD"/>
    <w:rsid w:val="008566E9"/>
    <w:rsid w:val="00856A9A"/>
    <w:rsid w:val="00857B4E"/>
    <w:rsid w:val="0086026B"/>
    <w:rsid w:val="00860562"/>
    <w:rsid w:val="00860B14"/>
    <w:rsid w:val="00860F86"/>
    <w:rsid w:val="008611A4"/>
    <w:rsid w:val="008620F6"/>
    <w:rsid w:val="008626D1"/>
    <w:rsid w:val="00862C34"/>
    <w:rsid w:val="0086305D"/>
    <w:rsid w:val="008634A1"/>
    <w:rsid w:val="00863900"/>
    <w:rsid w:val="00863D7F"/>
    <w:rsid w:val="008642F1"/>
    <w:rsid w:val="00864426"/>
    <w:rsid w:val="008656FC"/>
    <w:rsid w:val="00865EDA"/>
    <w:rsid w:val="008678DB"/>
    <w:rsid w:val="00867F92"/>
    <w:rsid w:val="00870274"/>
    <w:rsid w:val="008704A3"/>
    <w:rsid w:val="00870B14"/>
    <w:rsid w:val="00871025"/>
    <w:rsid w:val="008719B4"/>
    <w:rsid w:val="00871E6E"/>
    <w:rsid w:val="00873072"/>
    <w:rsid w:val="00873EC5"/>
    <w:rsid w:val="00874185"/>
    <w:rsid w:val="00874E2A"/>
    <w:rsid w:val="008764D4"/>
    <w:rsid w:val="00877844"/>
    <w:rsid w:val="00877859"/>
    <w:rsid w:val="00877967"/>
    <w:rsid w:val="008800C1"/>
    <w:rsid w:val="008807D3"/>
    <w:rsid w:val="008827F5"/>
    <w:rsid w:val="00882C93"/>
    <w:rsid w:val="00882D01"/>
    <w:rsid w:val="0088336E"/>
    <w:rsid w:val="00883E5D"/>
    <w:rsid w:val="00883EF4"/>
    <w:rsid w:val="00884C19"/>
    <w:rsid w:val="0088551B"/>
    <w:rsid w:val="00885CC2"/>
    <w:rsid w:val="00886C8D"/>
    <w:rsid w:val="00891082"/>
    <w:rsid w:val="00891424"/>
    <w:rsid w:val="00891AB3"/>
    <w:rsid w:val="00891D92"/>
    <w:rsid w:val="00891DAC"/>
    <w:rsid w:val="0089274D"/>
    <w:rsid w:val="00892D24"/>
    <w:rsid w:val="00893FD3"/>
    <w:rsid w:val="008943B3"/>
    <w:rsid w:val="008946E4"/>
    <w:rsid w:val="00894A65"/>
    <w:rsid w:val="00894BD0"/>
    <w:rsid w:val="00894FCE"/>
    <w:rsid w:val="00897C10"/>
    <w:rsid w:val="00897D61"/>
    <w:rsid w:val="00897D84"/>
    <w:rsid w:val="008A09F8"/>
    <w:rsid w:val="008A0D8F"/>
    <w:rsid w:val="008A1419"/>
    <w:rsid w:val="008A22E3"/>
    <w:rsid w:val="008A2620"/>
    <w:rsid w:val="008A2C19"/>
    <w:rsid w:val="008A2C1C"/>
    <w:rsid w:val="008A348B"/>
    <w:rsid w:val="008A34F6"/>
    <w:rsid w:val="008A38B6"/>
    <w:rsid w:val="008A3A2B"/>
    <w:rsid w:val="008A3DCC"/>
    <w:rsid w:val="008A4CAA"/>
    <w:rsid w:val="008A526F"/>
    <w:rsid w:val="008A6559"/>
    <w:rsid w:val="008A6E13"/>
    <w:rsid w:val="008A70E5"/>
    <w:rsid w:val="008A7159"/>
    <w:rsid w:val="008A746F"/>
    <w:rsid w:val="008A7DDF"/>
    <w:rsid w:val="008A7E5F"/>
    <w:rsid w:val="008B0A39"/>
    <w:rsid w:val="008B0D04"/>
    <w:rsid w:val="008B0D14"/>
    <w:rsid w:val="008B1133"/>
    <w:rsid w:val="008B1AA3"/>
    <w:rsid w:val="008B1DDB"/>
    <w:rsid w:val="008B1E14"/>
    <w:rsid w:val="008B2290"/>
    <w:rsid w:val="008B2300"/>
    <w:rsid w:val="008B2D82"/>
    <w:rsid w:val="008B3C1A"/>
    <w:rsid w:val="008B3C82"/>
    <w:rsid w:val="008B3D7F"/>
    <w:rsid w:val="008B5F17"/>
    <w:rsid w:val="008B6595"/>
    <w:rsid w:val="008B7323"/>
    <w:rsid w:val="008B7510"/>
    <w:rsid w:val="008B7886"/>
    <w:rsid w:val="008B7FE6"/>
    <w:rsid w:val="008C05F7"/>
    <w:rsid w:val="008C0855"/>
    <w:rsid w:val="008C097F"/>
    <w:rsid w:val="008C0D4A"/>
    <w:rsid w:val="008C1A89"/>
    <w:rsid w:val="008C2177"/>
    <w:rsid w:val="008C26B0"/>
    <w:rsid w:val="008C26E6"/>
    <w:rsid w:val="008C273F"/>
    <w:rsid w:val="008C276D"/>
    <w:rsid w:val="008C3433"/>
    <w:rsid w:val="008C3BC4"/>
    <w:rsid w:val="008C3FA0"/>
    <w:rsid w:val="008C4C29"/>
    <w:rsid w:val="008C5A6A"/>
    <w:rsid w:val="008C60F1"/>
    <w:rsid w:val="008C65EC"/>
    <w:rsid w:val="008C69FD"/>
    <w:rsid w:val="008C7D5F"/>
    <w:rsid w:val="008D05D6"/>
    <w:rsid w:val="008D0880"/>
    <w:rsid w:val="008D0E5E"/>
    <w:rsid w:val="008D23D9"/>
    <w:rsid w:val="008D23E3"/>
    <w:rsid w:val="008D24B2"/>
    <w:rsid w:val="008D2868"/>
    <w:rsid w:val="008D317D"/>
    <w:rsid w:val="008D3371"/>
    <w:rsid w:val="008D35B3"/>
    <w:rsid w:val="008D3A50"/>
    <w:rsid w:val="008D3CD8"/>
    <w:rsid w:val="008D3CD9"/>
    <w:rsid w:val="008D3D02"/>
    <w:rsid w:val="008D4160"/>
    <w:rsid w:val="008D47A1"/>
    <w:rsid w:val="008D4A60"/>
    <w:rsid w:val="008D526A"/>
    <w:rsid w:val="008D5C31"/>
    <w:rsid w:val="008D6980"/>
    <w:rsid w:val="008D6B05"/>
    <w:rsid w:val="008D705E"/>
    <w:rsid w:val="008E05C7"/>
    <w:rsid w:val="008E10B0"/>
    <w:rsid w:val="008E14DE"/>
    <w:rsid w:val="008E150F"/>
    <w:rsid w:val="008E4053"/>
    <w:rsid w:val="008E5B9B"/>
    <w:rsid w:val="008E5F4B"/>
    <w:rsid w:val="008E6E4A"/>
    <w:rsid w:val="008E7BA2"/>
    <w:rsid w:val="008F003B"/>
    <w:rsid w:val="008F056B"/>
    <w:rsid w:val="008F1F11"/>
    <w:rsid w:val="008F2AE7"/>
    <w:rsid w:val="008F3063"/>
    <w:rsid w:val="008F313C"/>
    <w:rsid w:val="008F3441"/>
    <w:rsid w:val="008F36B5"/>
    <w:rsid w:val="008F3E66"/>
    <w:rsid w:val="008F422C"/>
    <w:rsid w:val="008F4470"/>
    <w:rsid w:val="008F45EC"/>
    <w:rsid w:val="008F4CD4"/>
    <w:rsid w:val="008F53D8"/>
    <w:rsid w:val="008F5A7C"/>
    <w:rsid w:val="008F60D2"/>
    <w:rsid w:val="008F6512"/>
    <w:rsid w:val="008F69D1"/>
    <w:rsid w:val="008F6A74"/>
    <w:rsid w:val="008F6F56"/>
    <w:rsid w:val="008F7367"/>
    <w:rsid w:val="008F7A63"/>
    <w:rsid w:val="008F7C5C"/>
    <w:rsid w:val="0090077D"/>
    <w:rsid w:val="00900B88"/>
    <w:rsid w:val="00900E46"/>
    <w:rsid w:val="00900EF1"/>
    <w:rsid w:val="009011E7"/>
    <w:rsid w:val="00901708"/>
    <w:rsid w:val="00902384"/>
    <w:rsid w:val="009024DD"/>
    <w:rsid w:val="00902F03"/>
    <w:rsid w:val="00903FB0"/>
    <w:rsid w:val="009041FE"/>
    <w:rsid w:val="009042EC"/>
    <w:rsid w:val="009050E1"/>
    <w:rsid w:val="00905368"/>
    <w:rsid w:val="009056E9"/>
    <w:rsid w:val="009063E7"/>
    <w:rsid w:val="009067DA"/>
    <w:rsid w:val="00906DD9"/>
    <w:rsid w:val="0090703E"/>
    <w:rsid w:val="0090713F"/>
    <w:rsid w:val="009071A2"/>
    <w:rsid w:val="00907A72"/>
    <w:rsid w:val="009101B0"/>
    <w:rsid w:val="00910355"/>
    <w:rsid w:val="00910472"/>
    <w:rsid w:val="00910A66"/>
    <w:rsid w:val="00910C86"/>
    <w:rsid w:val="009110C6"/>
    <w:rsid w:val="009112B4"/>
    <w:rsid w:val="00911DAA"/>
    <w:rsid w:val="00911FB9"/>
    <w:rsid w:val="0091233B"/>
    <w:rsid w:val="00912951"/>
    <w:rsid w:val="009139AA"/>
    <w:rsid w:val="00913F0F"/>
    <w:rsid w:val="00913FD1"/>
    <w:rsid w:val="00914003"/>
    <w:rsid w:val="00914222"/>
    <w:rsid w:val="009154EE"/>
    <w:rsid w:val="00915545"/>
    <w:rsid w:val="00915FFC"/>
    <w:rsid w:val="00916CA5"/>
    <w:rsid w:val="00917608"/>
    <w:rsid w:val="00920334"/>
    <w:rsid w:val="009203C6"/>
    <w:rsid w:val="009205CF"/>
    <w:rsid w:val="00920641"/>
    <w:rsid w:val="00920825"/>
    <w:rsid w:val="00920DC8"/>
    <w:rsid w:val="00920FC7"/>
    <w:rsid w:val="00921940"/>
    <w:rsid w:val="00921A33"/>
    <w:rsid w:val="0092288D"/>
    <w:rsid w:val="009233D2"/>
    <w:rsid w:val="009236BD"/>
    <w:rsid w:val="00923ABD"/>
    <w:rsid w:val="00924257"/>
    <w:rsid w:val="0092474D"/>
    <w:rsid w:val="00924C9B"/>
    <w:rsid w:val="00924F4C"/>
    <w:rsid w:val="00925D1D"/>
    <w:rsid w:val="00925FE1"/>
    <w:rsid w:val="009260F8"/>
    <w:rsid w:val="009272F2"/>
    <w:rsid w:val="00927493"/>
    <w:rsid w:val="009276D5"/>
    <w:rsid w:val="00927A52"/>
    <w:rsid w:val="00930840"/>
    <w:rsid w:val="00930BE3"/>
    <w:rsid w:val="00930BFF"/>
    <w:rsid w:val="0093282B"/>
    <w:rsid w:val="009332B1"/>
    <w:rsid w:val="009338DF"/>
    <w:rsid w:val="00935837"/>
    <w:rsid w:val="009358CA"/>
    <w:rsid w:val="00935E72"/>
    <w:rsid w:val="00936584"/>
    <w:rsid w:val="00936C25"/>
    <w:rsid w:val="009379DC"/>
    <w:rsid w:val="00937F10"/>
    <w:rsid w:val="009403A5"/>
    <w:rsid w:val="009404A6"/>
    <w:rsid w:val="0094068F"/>
    <w:rsid w:val="009406EE"/>
    <w:rsid w:val="00940ED0"/>
    <w:rsid w:val="009422C1"/>
    <w:rsid w:val="00942CDB"/>
    <w:rsid w:val="009438F6"/>
    <w:rsid w:val="00944303"/>
    <w:rsid w:val="00944B90"/>
    <w:rsid w:val="00944D39"/>
    <w:rsid w:val="00945387"/>
    <w:rsid w:val="00945791"/>
    <w:rsid w:val="00945973"/>
    <w:rsid w:val="0094600C"/>
    <w:rsid w:val="009461DC"/>
    <w:rsid w:val="00946CDA"/>
    <w:rsid w:val="0094763C"/>
    <w:rsid w:val="00947D42"/>
    <w:rsid w:val="009500AF"/>
    <w:rsid w:val="0095061E"/>
    <w:rsid w:val="00950CE8"/>
    <w:rsid w:val="00952533"/>
    <w:rsid w:val="00953693"/>
    <w:rsid w:val="00953F26"/>
    <w:rsid w:val="00954B9B"/>
    <w:rsid w:val="00954D22"/>
    <w:rsid w:val="009558E0"/>
    <w:rsid w:val="00956E3C"/>
    <w:rsid w:val="009570AD"/>
    <w:rsid w:val="00957411"/>
    <w:rsid w:val="00957920"/>
    <w:rsid w:val="00957E1D"/>
    <w:rsid w:val="009605CC"/>
    <w:rsid w:val="00960E7E"/>
    <w:rsid w:val="00962608"/>
    <w:rsid w:val="0096307F"/>
    <w:rsid w:val="00963F88"/>
    <w:rsid w:val="0096400D"/>
    <w:rsid w:val="0096489D"/>
    <w:rsid w:val="00964BAB"/>
    <w:rsid w:val="009653F8"/>
    <w:rsid w:val="00966217"/>
    <w:rsid w:val="0096625B"/>
    <w:rsid w:val="0096637D"/>
    <w:rsid w:val="00966861"/>
    <w:rsid w:val="00966A5D"/>
    <w:rsid w:val="00966D15"/>
    <w:rsid w:val="00967414"/>
    <w:rsid w:val="00967EAA"/>
    <w:rsid w:val="00970DA9"/>
    <w:rsid w:val="00970F1F"/>
    <w:rsid w:val="00971728"/>
    <w:rsid w:val="009718F8"/>
    <w:rsid w:val="00971BD7"/>
    <w:rsid w:val="00971D4B"/>
    <w:rsid w:val="00972923"/>
    <w:rsid w:val="00972AD0"/>
    <w:rsid w:val="00972DDD"/>
    <w:rsid w:val="00974207"/>
    <w:rsid w:val="00974A9F"/>
    <w:rsid w:val="00974F9B"/>
    <w:rsid w:val="009752BE"/>
    <w:rsid w:val="009758F1"/>
    <w:rsid w:val="00975A8A"/>
    <w:rsid w:val="00975A96"/>
    <w:rsid w:val="00975D7C"/>
    <w:rsid w:val="009766BE"/>
    <w:rsid w:val="00977AC8"/>
    <w:rsid w:val="00980281"/>
    <w:rsid w:val="00980595"/>
    <w:rsid w:val="0098062E"/>
    <w:rsid w:val="00980785"/>
    <w:rsid w:val="0098081F"/>
    <w:rsid w:val="00980E27"/>
    <w:rsid w:val="00980F1D"/>
    <w:rsid w:val="009816A2"/>
    <w:rsid w:val="0098196A"/>
    <w:rsid w:val="00982C52"/>
    <w:rsid w:val="009830E4"/>
    <w:rsid w:val="009843B1"/>
    <w:rsid w:val="00984688"/>
    <w:rsid w:val="00984735"/>
    <w:rsid w:val="0098478F"/>
    <w:rsid w:val="009847FF"/>
    <w:rsid w:val="009849EA"/>
    <w:rsid w:val="009850EE"/>
    <w:rsid w:val="00985418"/>
    <w:rsid w:val="00985440"/>
    <w:rsid w:val="009857DE"/>
    <w:rsid w:val="009869AB"/>
    <w:rsid w:val="00986A55"/>
    <w:rsid w:val="00990199"/>
    <w:rsid w:val="009902EB"/>
    <w:rsid w:val="00991817"/>
    <w:rsid w:val="00991BFF"/>
    <w:rsid w:val="00992525"/>
    <w:rsid w:val="00992B09"/>
    <w:rsid w:val="00993F8F"/>
    <w:rsid w:val="00995426"/>
    <w:rsid w:val="00995A24"/>
    <w:rsid w:val="0099606A"/>
    <w:rsid w:val="00996568"/>
    <w:rsid w:val="00996DB4"/>
    <w:rsid w:val="009A0F9F"/>
    <w:rsid w:val="009A1F32"/>
    <w:rsid w:val="009A20A5"/>
    <w:rsid w:val="009A2AE9"/>
    <w:rsid w:val="009A3297"/>
    <w:rsid w:val="009A32ED"/>
    <w:rsid w:val="009A3B27"/>
    <w:rsid w:val="009A487E"/>
    <w:rsid w:val="009A60F0"/>
    <w:rsid w:val="009A696F"/>
    <w:rsid w:val="009A6F25"/>
    <w:rsid w:val="009A7383"/>
    <w:rsid w:val="009A774D"/>
    <w:rsid w:val="009A7772"/>
    <w:rsid w:val="009B009A"/>
    <w:rsid w:val="009B186B"/>
    <w:rsid w:val="009B1C04"/>
    <w:rsid w:val="009B1CB5"/>
    <w:rsid w:val="009B26DF"/>
    <w:rsid w:val="009B39B4"/>
    <w:rsid w:val="009B49B0"/>
    <w:rsid w:val="009B4FBC"/>
    <w:rsid w:val="009B500C"/>
    <w:rsid w:val="009B50EE"/>
    <w:rsid w:val="009B544D"/>
    <w:rsid w:val="009B5467"/>
    <w:rsid w:val="009B5823"/>
    <w:rsid w:val="009B5EF3"/>
    <w:rsid w:val="009B6EA0"/>
    <w:rsid w:val="009B7627"/>
    <w:rsid w:val="009B7966"/>
    <w:rsid w:val="009B7FA2"/>
    <w:rsid w:val="009C022C"/>
    <w:rsid w:val="009C05F3"/>
    <w:rsid w:val="009C0EB2"/>
    <w:rsid w:val="009C1C61"/>
    <w:rsid w:val="009C2C3E"/>
    <w:rsid w:val="009C2ECD"/>
    <w:rsid w:val="009C3397"/>
    <w:rsid w:val="009C400B"/>
    <w:rsid w:val="009C43A3"/>
    <w:rsid w:val="009C43F4"/>
    <w:rsid w:val="009C4D7A"/>
    <w:rsid w:val="009C4FA1"/>
    <w:rsid w:val="009C59A9"/>
    <w:rsid w:val="009C59E7"/>
    <w:rsid w:val="009C6E32"/>
    <w:rsid w:val="009C718D"/>
    <w:rsid w:val="009C7210"/>
    <w:rsid w:val="009C749B"/>
    <w:rsid w:val="009C7882"/>
    <w:rsid w:val="009D0413"/>
    <w:rsid w:val="009D0640"/>
    <w:rsid w:val="009D0DC7"/>
    <w:rsid w:val="009D13DA"/>
    <w:rsid w:val="009D1610"/>
    <w:rsid w:val="009D1BC8"/>
    <w:rsid w:val="009D241A"/>
    <w:rsid w:val="009D2F95"/>
    <w:rsid w:val="009D31DA"/>
    <w:rsid w:val="009D322B"/>
    <w:rsid w:val="009D32B4"/>
    <w:rsid w:val="009D3BF4"/>
    <w:rsid w:val="009D460A"/>
    <w:rsid w:val="009D55DC"/>
    <w:rsid w:val="009D5A0F"/>
    <w:rsid w:val="009D71B5"/>
    <w:rsid w:val="009E09AD"/>
    <w:rsid w:val="009E14A4"/>
    <w:rsid w:val="009E2B9E"/>
    <w:rsid w:val="009E37E0"/>
    <w:rsid w:val="009E3937"/>
    <w:rsid w:val="009E3D59"/>
    <w:rsid w:val="009E5949"/>
    <w:rsid w:val="009E6759"/>
    <w:rsid w:val="009E7135"/>
    <w:rsid w:val="009E7590"/>
    <w:rsid w:val="009E7728"/>
    <w:rsid w:val="009E7CE0"/>
    <w:rsid w:val="009F0C3C"/>
    <w:rsid w:val="009F1546"/>
    <w:rsid w:val="009F1938"/>
    <w:rsid w:val="009F1C56"/>
    <w:rsid w:val="009F1F64"/>
    <w:rsid w:val="009F26EA"/>
    <w:rsid w:val="009F2D8D"/>
    <w:rsid w:val="009F2EB8"/>
    <w:rsid w:val="009F30D3"/>
    <w:rsid w:val="009F37E4"/>
    <w:rsid w:val="009F3AF9"/>
    <w:rsid w:val="009F3B7F"/>
    <w:rsid w:val="009F4180"/>
    <w:rsid w:val="009F4248"/>
    <w:rsid w:val="009F4F20"/>
    <w:rsid w:val="009F5127"/>
    <w:rsid w:val="009F54C5"/>
    <w:rsid w:val="009F6316"/>
    <w:rsid w:val="009F6B17"/>
    <w:rsid w:val="009F6D66"/>
    <w:rsid w:val="009F74A6"/>
    <w:rsid w:val="009F74F0"/>
    <w:rsid w:val="009F7CB1"/>
    <w:rsid w:val="009F7D03"/>
    <w:rsid w:val="009F7DA6"/>
    <w:rsid w:val="00A01ADA"/>
    <w:rsid w:val="00A01CDE"/>
    <w:rsid w:val="00A01ED7"/>
    <w:rsid w:val="00A02707"/>
    <w:rsid w:val="00A0374C"/>
    <w:rsid w:val="00A04418"/>
    <w:rsid w:val="00A048AC"/>
    <w:rsid w:val="00A04A87"/>
    <w:rsid w:val="00A050E2"/>
    <w:rsid w:val="00A062B6"/>
    <w:rsid w:val="00A0692A"/>
    <w:rsid w:val="00A06E31"/>
    <w:rsid w:val="00A10453"/>
    <w:rsid w:val="00A112DE"/>
    <w:rsid w:val="00A1164B"/>
    <w:rsid w:val="00A11E9F"/>
    <w:rsid w:val="00A12287"/>
    <w:rsid w:val="00A13749"/>
    <w:rsid w:val="00A138A5"/>
    <w:rsid w:val="00A14CF6"/>
    <w:rsid w:val="00A15229"/>
    <w:rsid w:val="00A1544B"/>
    <w:rsid w:val="00A165C9"/>
    <w:rsid w:val="00A17A0C"/>
    <w:rsid w:val="00A17E80"/>
    <w:rsid w:val="00A20FC5"/>
    <w:rsid w:val="00A21204"/>
    <w:rsid w:val="00A21317"/>
    <w:rsid w:val="00A21D06"/>
    <w:rsid w:val="00A223AA"/>
    <w:rsid w:val="00A22FA1"/>
    <w:rsid w:val="00A2346F"/>
    <w:rsid w:val="00A234E1"/>
    <w:rsid w:val="00A23B95"/>
    <w:rsid w:val="00A23FAE"/>
    <w:rsid w:val="00A2456F"/>
    <w:rsid w:val="00A245D0"/>
    <w:rsid w:val="00A247B0"/>
    <w:rsid w:val="00A24FEF"/>
    <w:rsid w:val="00A257B3"/>
    <w:rsid w:val="00A2689C"/>
    <w:rsid w:val="00A278EA"/>
    <w:rsid w:val="00A27B66"/>
    <w:rsid w:val="00A309A6"/>
    <w:rsid w:val="00A30DC8"/>
    <w:rsid w:val="00A31241"/>
    <w:rsid w:val="00A31C52"/>
    <w:rsid w:val="00A32212"/>
    <w:rsid w:val="00A32D59"/>
    <w:rsid w:val="00A33019"/>
    <w:rsid w:val="00A33027"/>
    <w:rsid w:val="00A3307C"/>
    <w:rsid w:val="00A33BD5"/>
    <w:rsid w:val="00A341D2"/>
    <w:rsid w:val="00A35068"/>
    <w:rsid w:val="00A35921"/>
    <w:rsid w:val="00A35D5C"/>
    <w:rsid w:val="00A3667E"/>
    <w:rsid w:val="00A37097"/>
    <w:rsid w:val="00A37453"/>
    <w:rsid w:val="00A378B3"/>
    <w:rsid w:val="00A37C8C"/>
    <w:rsid w:val="00A40911"/>
    <w:rsid w:val="00A40993"/>
    <w:rsid w:val="00A412F9"/>
    <w:rsid w:val="00A41601"/>
    <w:rsid w:val="00A424A4"/>
    <w:rsid w:val="00A429BB"/>
    <w:rsid w:val="00A42B5A"/>
    <w:rsid w:val="00A43141"/>
    <w:rsid w:val="00A435E1"/>
    <w:rsid w:val="00A43A4E"/>
    <w:rsid w:val="00A443F2"/>
    <w:rsid w:val="00A44FF7"/>
    <w:rsid w:val="00A45835"/>
    <w:rsid w:val="00A45B80"/>
    <w:rsid w:val="00A45CCA"/>
    <w:rsid w:val="00A45EBB"/>
    <w:rsid w:val="00A45FEC"/>
    <w:rsid w:val="00A47298"/>
    <w:rsid w:val="00A50895"/>
    <w:rsid w:val="00A51204"/>
    <w:rsid w:val="00A5211F"/>
    <w:rsid w:val="00A5278A"/>
    <w:rsid w:val="00A52BE3"/>
    <w:rsid w:val="00A533E1"/>
    <w:rsid w:val="00A533FA"/>
    <w:rsid w:val="00A5359A"/>
    <w:rsid w:val="00A53E1E"/>
    <w:rsid w:val="00A53FCD"/>
    <w:rsid w:val="00A547E0"/>
    <w:rsid w:val="00A54D10"/>
    <w:rsid w:val="00A55595"/>
    <w:rsid w:val="00A55E65"/>
    <w:rsid w:val="00A562D5"/>
    <w:rsid w:val="00A57080"/>
    <w:rsid w:val="00A57EBF"/>
    <w:rsid w:val="00A60381"/>
    <w:rsid w:val="00A6158F"/>
    <w:rsid w:val="00A61BE2"/>
    <w:rsid w:val="00A621B1"/>
    <w:rsid w:val="00A62215"/>
    <w:rsid w:val="00A622BF"/>
    <w:rsid w:val="00A629E3"/>
    <w:rsid w:val="00A633BA"/>
    <w:rsid w:val="00A63474"/>
    <w:rsid w:val="00A6390C"/>
    <w:rsid w:val="00A63C11"/>
    <w:rsid w:val="00A6425D"/>
    <w:rsid w:val="00A6427C"/>
    <w:rsid w:val="00A64E18"/>
    <w:rsid w:val="00A657BC"/>
    <w:rsid w:val="00A65B56"/>
    <w:rsid w:val="00A67D45"/>
    <w:rsid w:val="00A67DC8"/>
    <w:rsid w:val="00A67E9E"/>
    <w:rsid w:val="00A70776"/>
    <w:rsid w:val="00A70D8D"/>
    <w:rsid w:val="00A7106D"/>
    <w:rsid w:val="00A71B66"/>
    <w:rsid w:val="00A7218C"/>
    <w:rsid w:val="00A723AB"/>
    <w:rsid w:val="00A72DFB"/>
    <w:rsid w:val="00A73101"/>
    <w:rsid w:val="00A73C77"/>
    <w:rsid w:val="00A745A4"/>
    <w:rsid w:val="00A74C56"/>
    <w:rsid w:val="00A755B3"/>
    <w:rsid w:val="00A75F36"/>
    <w:rsid w:val="00A77F13"/>
    <w:rsid w:val="00A808B0"/>
    <w:rsid w:val="00A80BAD"/>
    <w:rsid w:val="00A80D7E"/>
    <w:rsid w:val="00A8107E"/>
    <w:rsid w:val="00A8111F"/>
    <w:rsid w:val="00A8118C"/>
    <w:rsid w:val="00A81206"/>
    <w:rsid w:val="00A81ABE"/>
    <w:rsid w:val="00A81B30"/>
    <w:rsid w:val="00A82279"/>
    <w:rsid w:val="00A828F4"/>
    <w:rsid w:val="00A82C8F"/>
    <w:rsid w:val="00A83054"/>
    <w:rsid w:val="00A830B0"/>
    <w:rsid w:val="00A831BB"/>
    <w:rsid w:val="00A83485"/>
    <w:rsid w:val="00A837AC"/>
    <w:rsid w:val="00A838D4"/>
    <w:rsid w:val="00A83A9B"/>
    <w:rsid w:val="00A8407A"/>
    <w:rsid w:val="00A84773"/>
    <w:rsid w:val="00A84BB9"/>
    <w:rsid w:val="00A84C58"/>
    <w:rsid w:val="00A8556B"/>
    <w:rsid w:val="00A8618C"/>
    <w:rsid w:val="00A865D7"/>
    <w:rsid w:val="00A87385"/>
    <w:rsid w:val="00A8757E"/>
    <w:rsid w:val="00A876C2"/>
    <w:rsid w:val="00A87A9F"/>
    <w:rsid w:val="00A87C8E"/>
    <w:rsid w:val="00A9039E"/>
    <w:rsid w:val="00A903CC"/>
    <w:rsid w:val="00A90933"/>
    <w:rsid w:val="00A91A20"/>
    <w:rsid w:val="00A91F66"/>
    <w:rsid w:val="00A92757"/>
    <w:rsid w:val="00A92DC9"/>
    <w:rsid w:val="00A930D4"/>
    <w:rsid w:val="00A9322A"/>
    <w:rsid w:val="00A936AD"/>
    <w:rsid w:val="00A94848"/>
    <w:rsid w:val="00A94D7F"/>
    <w:rsid w:val="00A94E33"/>
    <w:rsid w:val="00A95426"/>
    <w:rsid w:val="00A956E0"/>
    <w:rsid w:val="00A9594C"/>
    <w:rsid w:val="00A95E1F"/>
    <w:rsid w:val="00A962A5"/>
    <w:rsid w:val="00A96351"/>
    <w:rsid w:val="00A96D58"/>
    <w:rsid w:val="00A97072"/>
    <w:rsid w:val="00A974F1"/>
    <w:rsid w:val="00AA0444"/>
    <w:rsid w:val="00AA057F"/>
    <w:rsid w:val="00AA0A6B"/>
    <w:rsid w:val="00AA126A"/>
    <w:rsid w:val="00AA1AAD"/>
    <w:rsid w:val="00AA2273"/>
    <w:rsid w:val="00AA264B"/>
    <w:rsid w:val="00AA353D"/>
    <w:rsid w:val="00AA3CFE"/>
    <w:rsid w:val="00AA44E3"/>
    <w:rsid w:val="00AA4FC5"/>
    <w:rsid w:val="00AA5347"/>
    <w:rsid w:val="00AA5B44"/>
    <w:rsid w:val="00AA5C7C"/>
    <w:rsid w:val="00AA6291"/>
    <w:rsid w:val="00AA6372"/>
    <w:rsid w:val="00AA63FA"/>
    <w:rsid w:val="00AA6C65"/>
    <w:rsid w:val="00AA7F4D"/>
    <w:rsid w:val="00AB0443"/>
    <w:rsid w:val="00AB0538"/>
    <w:rsid w:val="00AB0D3F"/>
    <w:rsid w:val="00AB2E65"/>
    <w:rsid w:val="00AB3217"/>
    <w:rsid w:val="00AB322F"/>
    <w:rsid w:val="00AB340E"/>
    <w:rsid w:val="00AB3B2D"/>
    <w:rsid w:val="00AB522C"/>
    <w:rsid w:val="00AB601D"/>
    <w:rsid w:val="00AB6222"/>
    <w:rsid w:val="00AB72E8"/>
    <w:rsid w:val="00AB772D"/>
    <w:rsid w:val="00AB7935"/>
    <w:rsid w:val="00AC0FFB"/>
    <w:rsid w:val="00AC14BC"/>
    <w:rsid w:val="00AC160C"/>
    <w:rsid w:val="00AC24C8"/>
    <w:rsid w:val="00AC2A19"/>
    <w:rsid w:val="00AC33D5"/>
    <w:rsid w:val="00AC3561"/>
    <w:rsid w:val="00AC3BFE"/>
    <w:rsid w:val="00AC4AAA"/>
    <w:rsid w:val="00AC4F99"/>
    <w:rsid w:val="00AC60BF"/>
    <w:rsid w:val="00AC64BF"/>
    <w:rsid w:val="00AC65E8"/>
    <w:rsid w:val="00AC6AD5"/>
    <w:rsid w:val="00AC6FE7"/>
    <w:rsid w:val="00AC7CD9"/>
    <w:rsid w:val="00AD0AAE"/>
    <w:rsid w:val="00AD2B51"/>
    <w:rsid w:val="00AD300B"/>
    <w:rsid w:val="00AD3819"/>
    <w:rsid w:val="00AD38B1"/>
    <w:rsid w:val="00AD3EB3"/>
    <w:rsid w:val="00AD493B"/>
    <w:rsid w:val="00AD5130"/>
    <w:rsid w:val="00AD53FE"/>
    <w:rsid w:val="00AD5528"/>
    <w:rsid w:val="00AD57ED"/>
    <w:rsid w:val="00AD5AD3"/>
    <w:rsid w:val="00AD5C7E"/>
    <w:rsid w:val="00AD5CA6"/>
    <w:rsid w:val="00AD5CD0"/>
    <w:rsid w:val="00AD7C9A"/>
    <w:rsid w:val="00AD7E5A"/>
    <w:rsid w:val="00AE03A3"/>
    <w:rsid w:val="00AE1D1E"/>
    <w:rsid w:val="00AE27F2"/>
    <w:rsid w:val="00AE2FF9"/>
    <w:rsid w:val="00AE3917"/>
    <w:rsid w:val="00AE3D28"/>
    <w:rsid w:val="00AE3D8A"/>
    <w:rsid w:val="00AE4366"/>
    <w:rsid w:val="00AE49A7"/>
    <w:rsid w:val="00AE4D28"/>
    <w:rsid w:val="00AE5748"/>
    <w:rsid w:val="00AE590E"/>
    <w:rsid w:val="00AE6439"/>
    <w:rsid w:val="00AE6583"/>
    <w:rsid w:val="00AE671D"/>
    <w:rsid w:val="00AE7064"/>
    <w:rsid w:val="00AE7099"/>
    <w:rsid w:val="00AE7255"/>
    <w:rsid w:val="00AE76C2"/>
    <w:rsid w:val="00AF0193"/>
    <w:rsid w:val="00AF0AF5"/>
    <w:rsid w:val="00AF1C24"/>
    <w:rsid w:val="00AF2006"/>
    <w:rsid w:val="00AF201C"/>
    <w:rsid w:val="00AF2D86"/>
    <w:rsid w:val="00AF3017"/>
    <w:rsid w:val="00AF310A"/>
    <w:rsid w:val="00AF4180"/>
    <w:rsid w:val="00AF451E"/>
    <w:rsid w:val="00AF4AC1"/>
    <w:rsid w:val="00AF4BB3"/>
    <w:rsid w:val="00AF6C10"/>
    <w:rsid w:val="00AF708A"/>
    <w:rsid w:val="00AF735E"/>
    <w:rsid w:val="00AF766A"/>
    <w:rsid w:val="00AF7B7F"/>
    <w:rsid w:val="00B00023"/>
    <w:rsid w:val="00B000EF"/>
    <w:rsid w:val="00B0050C"/>
    <w:rsid w:val="00B00607"/>
    <w:rsid w:val="00B0066B"/>
    <w:rsid w:val="00B008C8"/>
    <w:rsid w:val="00B00A33"/>
    <w:rsid w:val="00B01E0E"/>
    <w:rsid w:val="00B02497"/>
    <w:rsid w:val="00B02BF1"/>
    <w:rsid w:val="00B030D2"/>
    <w:rsid w:val="00B03328"/>
    <w:rsid w:val="00B03F53"/>
    <w:rsid w:val="00B03F9F"/>
    <w:rsid w:val="00B04618"/>
    <w:rsid w:val="00B04778"/>
    <w:rsid w:val="00B04B92"/>
    <w:rsid w:val="00B05CA4"/>
    <w:rsid w:val="00B06005"/>
    <w:rsid w:val="00B067B6"/>
    <w:rsid w:val="00B07302"/>
    <w:rsid w:val="00B102B0"/>
    <w:rsid w:val="00B10501"/>
    <w:rsid w:val="00B10CC2"/>
    <w:rsid w:val="00B10D5A"/>
    <w:rsid w:val="00B11BD5"/>
    <w:rsid w:val="00B11D77"/>
    <w:rsid w:val="00B137BD"/>
    <w:rsid w:val="00B14384"/>
    <w:rsid w:val="00B14FD7"/>
    <w:rsid w:val="00B15B50"/>
    <w:rsid w:val="00B15C35"/>
    <w:rsid w:val="00B15CA1"/>
    <w:rsid w:val="00B15F75"/>
    <w:rsid w:val="00B16425"/>
    <w:rsid w:val="00B16FF7"/>
    <w:rsid w:val="00B16FFB"/>
    <w:rsid w:val="00B16FFC"/>
    <w:rsid w:val="00B179A1"/>
    <w:rsid w:val="00B17AB9"/>
    <w:rsid w:val="00B17E74"/>
    <w:rsid w:val="00B2036E"/>
    <w:rsid w:val="00B207DE"/>
    <w:rsid w:val="00B2194C"/>
    <w:rsid w:val="00B22AB1"/>
    <w:rsid w:val="00B22B80"/>
    <w:rsid w:val="00B22EFF"/>
    <w:rsid w:val="00B23560"/>
    <w:rsid w:val="00B23B4B"/>
    <w:rsid w:val="00B23C07"/>
    <w:rsid w:val="00B24885"/>
    <w:rsid w:val="00B25BD4"/>
    <w:rsid w:val="00B26031"/>
    <w:rsid w:val="00B266F7"/>
    <w:rsid w:val="00B27414"/>
    <w:rsid w:val="00B27CBB"/>
    <w:rsid w:val="00B30E10"/>
    <w:rsid w:val="00B31E4F"/>
    <w:rsid w:val="00B323D1"/>
    <w:rsid w:val="00B325A0"/>
    <w:rsid w:val="00B3270D"/>
    <w:rsid w:val="00B3283A"/>
    <w:rsid w:val="00B32CE6"/>
    <w:rsid w:val="00B32DD6"/>
    <w:rsid w:val="00B32ECF"/>
    <w:rsid w:val="00B32F83"/>
    <w:rsid w:val="00B3313B"/>
    <w:rsid w:val="00B341FE"/>
    <w:rsid w:val="00B34DC3"/>
    <w:rsid w:val="00B3603C"/>
    <w:rsid w:val="00B36195"/>
    <w:rsid w:val="00B3641C"/>
    <w:rsid w:val="00B365EE"/>
    <w:rsid w:val="00B367AC"/>
    <w:rsid w:val="00B36CDF"/>
    <w:rsid w:val="00B37818"/>
    <w:rsid w:val="00B37C7F"/>
    <w:rsid w:val="00B40E2A"/>
    <w:rsid w:val="00B4317D"/>
    <w:rsid w:val="00B4356E"/>
    <w:rsid w:val="00B43617"/>
    <w:rsid w:val="00B443AF"/>
    <w:rsid w:val="00B44893"/>
    <w:rsid w:val="00B44A1D"/>
    <w:rsid w:val="00B4546E"/>
    <w:rsid w:val="00B45B60"/>
    <w:rsid w:val="00B47706"/>
    <w:rsid w:val="00B501B7"/>
    <w:rsid w:val="00B514BF"/>
    <w:rsid w:val="00B51889"/>
    <w:rsid w:val="00B51BB9"/>
    <w:rsid w:val="00B53A2A"/>
    <w:rsid w:val="00B554A1"/>
    <w:rsid w:val="00B57751"/>
    <w:rsid w:val="00B5777F"/>
    <w:rsid w:val="00B60A3C"/>
    <w:rsid w:val="00B60C27"/>
    <w:rsid w:val="00B60C6F"/>
    <w:rsid w:val="00B60C9B"/>
    <w:rsid w:val="00B61441"/>
    <w:rsid w:val="00B61FD9"/>
    <w:rsid w:val="00B62376"/>
    <w:rsid w:val="00B62388"/>
    <w:rsid w:val="00B625FD"/>
    <w:rsid w:val="00B62F90"/>
    <w:rsid w:val="00B6354F"/>
    <w:rsid w:val="00B63DBB"/>
    <w:rsid w:val="00B63FE4"/>
    <w:rsid w:val="00B64D77"/>
    <w:rsid w:val="00B64ED9"/>
    <w:rsid w:val="00B64EDA"/>
    <w:rsid w:val="00B64F74"/>
    <w:rsid w:val="00B65581"/>
    <w:rsid w:val="00B660B4"/>
    <w:rsid w:val="00B663F9"/>
    <w:rsid w:val="00B66474"/>
    <w:rsid w:val="00B668A4"/>
    <w:rsid w:val="00B66959"/>
    <w:rsid w:val="00B66AAE"/>
    <w:rsid w:val="00B67B80"/>
    <w:rsid w:val="00B704C5"/>
    <w:rsid w:val="00B707A7"/>
    <w:rsid w:val="00B70B38"/>
    <w:rsid w:val="00B713F9"/>
    <w:rsid w:val="00B72862"/>
    <w:rsid w:val="00B73F38"/>
    <w:rsid w:val="00B7437D"/>
    <w:rsid w:val="00B745FF"/>
    <w:rsid w:val="00B74E70"/>
    <w:rsid w:val="00B75195"/>
    <w:rsid w:val="00B753DF"/>
    <w:rsid w:val="00B75AEA"/>
    <w:rsid w:val="00B75C54"/>
    <w:rsid w:val="00B80F58"/>
    <w:rsid w:val="00B81630"/>
    <w:rsid w:val="00B8182A"/>
    <w:rsid w:val="00B819A4"/>
    <w:rsid w:val="00B81A7C"/>
    <w:rsid w:val="00B820BB"/>
    <w:rsid w:val="00B821F2"/>
    <w:rsid w:val="00B82FA3"/>
    <w:rsid w:val="00B83BA2"/>
    <w:rsid w:val="00B83C50"/>
    <w:rsid w:val="00B84BB2"/>
    <w:rsid w:val="00B84DFD"/>
    <w:rsid w:val="00B85880"/>
    <w:rsid w:val="00B85F45"/>
    <w:rsid w:val="00B87161"/>
    <w:rsid w:val="00B87807"/>
    <w:rsid w:val="00B90FFE"/>
    <w:rsid w:val="00B91339"/>
    <w:rsid w:val="00B916BF"/>
    <w:rsid w:val="00B91B0A"/>
    <w:rsid w:val="00B91F7E"/>
    <w:rsid w:val="00B92A1E"/>
    <w:rsid w:val="00B93B0E"/>
    <w:rsid w:val="00B93B86"/>
    <w:rsid w:val="00B93E92"/>
    <w:rsid w:val="00B94AA3"/>
    <w:rsid w:val="00B94C9F"/>
    <w:rsid w:val="00B94DDE"/>
    <w:rsid w:val="00B96772"/>
    <w:rsid w:val="00B9695F"/>
    <w:rsid w:val="00B96E75"/>
    <w:rsid w:val="00B97149"/>
    <w:rsid w:val="00B972D7"/>
    <w:rsid w:val="00B97BA4"/>
    <w:rsid w:val="00BA00DC"/>
    <w:rsid w:val="00BA02A0"/>
    <w:rsid w:val="00BA06D0"/>
    <w:rsid w:val="00BA07B8"/>
    <w:rsid w:val="00BA135C"/>
    <w:rsid w:val="00BA199A"/>
    <w:rsid w:val="00BA275A"/>
    <w:rsid w:val="00BA29CB"/>
    <w:rsid w:val="00BA37ED"/>
    <w:rsid w:val="00BA3B37"/>
    <w:rsid w:val="00BA5694"/>
    <w:rsid w:val="00BA6920"/>
    <w:rsid w:val="00BB036F"/>
    <w:rsid w:val="00BB07E0"/>
    <w:rsid w:val="00BB1234"/>
    <w:rsid w:val="00BB1518"/>
    <w:rsid w:val="00BB2475"/>
    <w:rsid w:val="00BB2A5A"/>
    <w:rsid w:val="00BB354B"/>
    <w:rsid w:val="00BB4AF8"/>
    <w:rsid w:val="00BB4CC8"/>
    <w:rsid w:val="00BB53F2"/>
    <w:rsid w:val="00BB59C8"/>
    <w:rsid w:val="00BB5D54"/>
    <w:rsid w:val="00BB6038"/>
    <w:rsid w:val="00BB6CA6"/>
    <w:rsid w:val="00BB6EAC"/>
    <w:rsid w:val="00BB7512"/>
    <w:rsid w:val="00BB78CA"/>
    <w:rsid w:val="00BB7BEF"/>
    <w:rsid w:val="00BB7F20"/>
    <w:rsid w:val="00BC0004"/>
    <w:rsid w:val="00BC0EFE"/>
    <w:rsid w:val="00BC151B"/>
    <w:rsid w:val="00BC1543"/>
    <w:rsid w:val="00BC19AE"/>
    <w:rsid w:val="00BC28D6"/>
    <w:rsid w:val="00BC2DCB"/>
    <w:rsid w:val="00BC35A0"/>
    <w:rsid w:val="00BC3C46"/>
    <w:rsid w:val="00BC474E"/>
    <w:rsid w:val="00BC5A9B"/>
    <w:rsid w:val="00BC5CB8"/>
    <w:rsid w:val="00BC6115"/>
    <w:rsid w:val="00BC656E"/>
    <w:rsid w:val="00BC6F76"/>
    <w:rsid w:val="00BC6FB2"/>
    <w:rsid w:val="00BC7551"/>
    <w:rsid w:val="00BC79FA"/>
    <w:rsid w:val="00BD0413"/>
    <w:rsid w:val="00BD0D0D"/>
    <w:rsid w:val="00BD125C"/>
    <w:rsid w:val="00BD1287"/>
    <w:rsid w:val="00BD1663"/>
    <w:rsid w:val="00BD1993"/>
    <w:rsid w:val="00BD1D7B"/>
    <w:rsid w:val="00BD2A4E"/>
    <w:rsid w:val="00BD2AB7"/>
    <w:rsid w:val="00BD3DF7"/>
    <w:rsid w:val="00BD4952"/>
    <w:rsid w:val="00BD5299"/>
    <w:rsid w:val="00BD5AFC"/>
    <w:rsid w:val="00BD6255"/>
    <w:rsid w:val="00BD6CBE"/>
    <w:rsid w:val="00BD72E9"/>
    <w:rsid w:val="00BD795A"/>
    <w:rsid w:val="00BE02B3"/>
    <w:rsid w:val="00BE19B4"/>
    <w:rsid w:val="00BE1C54"/>
    <w:rsid w:val="00BE2B9B"/>
    <w:rsid w:val="00BE2D97"/>
    <w:rsid w:val="00BE3063"/>
    <w:rsid w:val="00BE3A97"/>
    <w:rsid w:val="00BE419B"/>
    <w:rsid w:val="00BE485D"/>
    <w:rsid w:val="00BE4B5D"/>
    <w:rsid w:val="00BE5319"/>
    <w:rsid w:val="00BE5907"/>
    <w:rsid w:val="00BE63E3"/>
    <w:rsid w:val="00BE6A2C"/>
    <w:rsid w:val="00BE6B63"/>
    <w:rsid w:val="00BE6FCD"/>
    <w:rsid w:val="00BE6FFE"/>
    <w:rsid w:val="00BE7899"/>
    <w:rsid w:val="00BE7CDD"/>
    <w:rsid w:val="00BE7E78"/>
    <w:rsid w:val="00BE7FC2"/>
    <w:rsid w:val="00BF07E3"/>
    <w:rsid w:val="00BF0863"/>
    <w:rsid w:val="00BF15F4"/>
    <w:rsid w:val="00BF19BB"/>
    <w:rsid w:val="00BF2100"/>
    <w:rsid w:val="00BF2D4B"/>
    <w:rsid w:val="00BF337D"/>
    <w:rsid w:val="00BF339F"/>
    <w:rsid w:val="00BF3958"/>
    <w:rsid w:val="00BF3F3A"/>
    <w:rsid w:val="00BF5BC8"/>
    <w:rsid w:val="00BF6440"/>
    <w:rsid w:val="00BF6E6D"/>
    <w:rsid w:val="00BF6EF9"/>
    <w:rsid w:val="00BF720D"/>
    <w:rsid w:val="00BF7478"/>
    <w:rsid w:val="00BF7773"/>
    <w:rsid w:val="00BF7853"/>
    <w:rsid w:val="00C00D49"/>
    <w:rsid w:val="00C01539"/>
    <w:rsid w:val="00C015D5"/>
    <w:rsid w:val="00C01847"/>
    <w:rsid w:val="00C018ED"/>
    <w:rsid w:val="00C01CEA"/>
    <w:rsid w:val="00C01CF3"/>
    <w:rsid w:val="00C02217"/>
    <w:rsid w:val="00C03180"/>
    <w:rsid w:val="00C03513"/>
    <w:rsid w:val="00C036E2"/>
    <w:rsid w:val="00C037D4"/>
    <w:rsid w:val="00C0386F"/>
    <w:rsid w:val="00C03A70"/>
    <w:rsid w:val="00C03C9F"/>
    <w:rsid w:val="00C04024"/>
    <w:rsid w:val="00C0486A"/>
    <w:rsid w:val="00C04DCC"/>
    <w:rsid w:val="00C050A7"/>
    <w:rsid w:val="00C0532E"/>
    <w:rsid w:val="00C05376"/>
    <w:rsid w:val="00C055DC"/>
    <w:rsid w:val="00C055F7"/>
    <w:rsid w:val="00C05991"/>
    <w:rsid w:val="00C05FB5"/>
    <w:rsid w:val="00C06A3E"/>
    <w:rsid w:val="00C07F76"/>
    <w:rsid w:val="00C10580"/>
    <w:rsid w:val="00C106C9"/>
    <w:rsid w:val="00C10AB9"/>
    <w:rsid w:val="00C1104D"/>
    <w:rsid w:val="00C1124D"/>
    <w:rsid w:val="00C113FB"/>
    <w:rsid w:val="00C11F4A"/>
    <w:rsid w:val="00C120AE"/>
    <w:rsid w:val="00C12A6B"/>
    <w:rsid w:val="00C12CE2"/>
    <w:rsid w:val="00C13C18"/>
    <w:rsid w:val="00C1425A"/>
    <w:rsid w:val="00C1467E"/>
    <w:rsid w:val="00C15855"/>
    <w:rsid w:val="00C15BEA"/>
    <w:rsid w:val="00C165E7"/>
    <w:rsid w:val="00C166D6"/>
    <w:rsid w:val="00C16781"/>
    <w:rsid w:val="00C17E47"/>
    <w:rsid w:val="00C2037F"/>
    <w:rsid w:val="00C20840"/>
    <w:rsid w:val="00C21109"/>
    <w:rsid w:val="00C21CBB"/>
    <w:rsid w:val="00C22174"/>
    <w:rsid w:val="00C222DC"/>
    <w:rsid w:val="00C2285C"/>
    <w:rsid w:val="00C22C2F"/>
    <w:rsid w:val="00C22EF9"/>
    <w:rsid w:val="00C23C0A"/>
    <w:rsid w:val="00C23C55"/>
    <w:rsid w:val="00C241A0"/>
    <w:rsid w:val="00C244B3"/>
    <w:rsid w:val="00C24637"/>
    <w:rsid w:val="00C248E8"/>
    <w:rsid w:val="00C24B1F"/>
    <w:rsid w:val="00C25176"/>
    <w:rsid w:val="00C25503"/>
    <w:rsid w:val="00C27649"/>
    <w:rsid w:val="00C2795C"/>
    <w:rsid w:val="00C3003F"/>
    <w:rsid w:val="00C3054D"/>
    <w:rsid w:val="00C3107D"/>
    <w:rsid w:val="00C31B4A"/>
    <w:rsid w:val="00C322DB"/>
    <w:rsid w:val="00C325D4"/>
    <w:rsid w:val="00C3274A"/>
    <w:rsid w:val="00C32DC6"/>
    <w:rsid w:val="00C33FC2"/>
    <w:rsid w:val="00C34080"/>
    <w:rsid w:val="00C34603"/>
    <w:rsid w:val="00C34C96"/>
    <w:rsid w:val="00C355AB"/>
    <w:rsid w:val="00C35F74"/>
    <w:rsid w:val="00C36531"/>
    <w:rsid w:val="00C36BF1"/>
    <w:rsid w:val="00C36F51"/>
    <w:rsid w:val="00C378FD"/>
    <w:rsid w:val="00C37F34"/>
    <w:rsid w:val="00C4009A"/>
    <w:rsid w:val="00C40220"/>
    <w:rsid w:val="00C40685"/>
    <w:rsid w:val="00C40E43"/>
    <w:rsid w:val="00C411F8"/>
    <w:rsid w:val="00C41355"/>
    <w:rsid w:val="00C4156A"/>
    <w:rsid w:val="00C41FE0"/>
    <w:rsid w:val="00C42DBE"/>
    <w:rsid w:val="00C43B88"/>
    <w:rsid w:val="00C43DAB"/>
    <w:rsid w:val="00C44026"/>
    <w:rsid w:val="00C44072"/>
    <w:rsid w:val="00C44713"/>
    <w:rsid w:val="00C4494D"/>
    <w:rsid w:val="00C44A7D"/>
    <w:rsid w:val="00C44FE4"/>
    <w:rsid w:val="00C45D95"/>
    <w:rsid w:val="00C46267"/>
    <w:rsid w:val="00C46A4C"/>
    <w:rsid w:val="00C4731B"/>
    <w:rsid w:val="00C51003"/>
    <w:rsid w:val="00C51AF9"/>
    <w:rsid w:val="00C51F03"/>
    <w:rsid w:val="00C51F2E"/>
    <w:rsid w:val="00C51FF5"/>
    <w:rsid w:val="00C52B81"/>
    <w:rsid w:val="00C53618"/>
    <w:rsid w:val="00C53D3D"/>
    <w:rsid w:val="00C549F7"/>
    <w:rsid w:val="00C54A0B"/>
    <w:rsid w:val="00C54B9A"/>
    <w:rsid w:val="00C55DAD"/>
    <w:rsid w:val="00C560BC"/>
    <w:rsid w:val="00C565BE"/>
    <w:rsid w:val="00C56A0F"/>
    <w:rsid w:val="00C56FCA"/>
    <w:rsid w:val="00C615C4"/>
    <w:rsid w:val="00C617C1"/>
    <w:rsid w:val="00C61909"/>
    <w:rsid w:val="00C6227A"/>
    <w:rsid w:val="00C62FA2"/>
    <w:rsid w:val="00C6309A"/>
    <w:rsid w:val="00C630F7"/>
    <w:rsid w:val="00C64290"/>
    <w:rsid w:val="00C64E3E"/>
    <w:rsid w:val="00C651B8"/>
    <w:rsid w:val="00C659F1"/>
    <w:rsid w:val="00C65B32"/>
    <w:rsid w:val="00C66560"/>
    <w:rsid w:val="00C669BB"/>
    <w:rsid w:val="00C67E1E"/>
    <w:rsid w:val="00C70173"/>
    <w:rsid w:val="00C706E4"/>
    <w:rsid w:val="00C71050"/>
    <w:rsid w:val="00C7157E"/>
    <w:rsid w:val="00C7176E"/>
    <w:rsid w:val="00C71EFD"/>
    <w:rsid w:val="00C71F32"/>
    <w:rsid w:val="00C72067"/>
    <w:rsid w:val="00C726AC"/>
    <w:rsid w:val="00C731FB"/>
    <w:rsid w:val="00C734DA"/>
    <w:rsid w:val="00C739B1"/>
    <w:rsid w:val="00C73A18"/>
    <w:rsid w:val="00C74684"/>
    <w:rsid w:val="00C74CB1"/>
    <w:rsid w:val="00C74E94"/>
    <w:rsid w:val="00C754AB"/>
    <w:rsid w:val="00C77DD5"/>
    <w:rsid w:val="00C813B9"/>
    <w:rsid w:val="00C817DD"/>
    <w:rsid w:val="00C826EB"/>
    <w:rsid w:val="00C82A15"/>
    <w:rsid w:val="00C82F85"/>
    <w:rsid w:val="00C838AE"/>
    <w:rsid w:val="00C844C6"/>
    <w:rsid w:val="00C84764"/>
    <w:rsid w:val="00C856C5"/>
    <w:rsid w:val="00C85D3D"/>
    <w:rsid w:val="00C867C3"/>
    <w:rsid w:val="00C870D2"/>
    <w:rsid w:val="00C871FA"/>
    <w:rsid w:val="00C87B6D"/>
    <w:rsid w:val="00C91490"/>
    <w:rsid w:val="00C915CF"/>
    <w:rsid w:val="00C9207A"/>
    <w:rsid w:val="00C92668"/>
    <w:rsid w:val="00C928B7"/>
    <w:rsid w:val="00C9296F"/>
    <w:rsid w:val="00C92D3D"/>
    <w:rsid w:val="00C93552"/>
    <w:rsid w:val="00C93764"/>
    <w:rsid w:val="00C93C3C"/>
    <w:rsid w:val="00C94857"/>
    <w:rsid w:val="00C955ED"/>
    <w:rsid w:val="00C95C2B"/>
    <w:rsid w:val="00C95FC6"/>
    <w:rsid w:val="00C96AE4"/>
    <w:rsid w:val="00C96B58"/>
    <w:rsid w:val="00C97EB7"/>
    <w:rsid w:val="00CA0237"/>
    <w:rsid w:val="00CA0617"/>
    <w:rsid w:val="00CA0BE4"/>
    <w:rsid w:val="00CA0F6B"/>
    <w:rsid w:val="00CA22A3"/>
    <w:rsid w:val="00CA295E"/>
    <w:rsid w:val="00CA32F1"/>
    <w:rsid w:val="00CA3405"/>
    <w:rsid w:val="00CA442A"/>
    <w:rsid w:val="00CA45AE"/>
    <w:rsid w:val="00CA4C24"/>
    <w:rsid w:val="00CA5426"/>
    <w:rsid w:val="00CA58F6"/>
    <w:rsid w:val="00CA5D77"/>
    <w:rsid w:val="00CA5F7C"/>
    <w:rsid w:val="00CA76B4"/>
    <w:rsid w:val="00CB000C"/>
    <w:rsid w:val="00CB0EA5"/>
    <w:rsid w:val="00CB1E6C"/>
    <w:rsid w:val="00CB2491"/>
    <w:rsid w:val="00CB260D"/>
    <w:rsid w:val="00CB2724"/>
    <w:rsid w:val="00CB2F39"/>
    <w:rsid w:val="00CB4762"/>
    <w:rsid w:val="00CB477C"/>
    <w:rsid w:val="00CB4925"/>
    <w:rsid w:val="00CB496D"/>
    <w:rsid w:val="00CB4994"/>
    <w:rsid w:val="00CB4DAE"/>
    <w:rsid w:val="00CB4F8F"/>
    <w:rsid w:val="00CB57A1"/>
    <w:rsid w:val="00CB602D"/>
    <w:rsid w:val="00CB6965"/>
    <w:rsid w:val="00CB7501"/>
    <w:rsid w:val="00CC0106"/>
    <w:rsid w:val="00CC03F5"/>
    <w:rsid w:val="00CC0682"/>
    <w:rsid w:val="00CC0979"/>
    <w:rsid w:val="00CC1035"/>
    <w:rsid w:val="00CC19DB"/>
    <w:rsid w:val="00CC2908"/>
    <w:rsid w:val="00CC2C69"/>
    <w:rsid w:val="00CC2E06"/>
    <w:rsid w:val="00CC3530"/>
    <w:rsid w:val="00CC3A7D"/>
    <w:rsid w:val="00CC4FAA"/>
    <w:rsid w:val="00CC5C88"/>
    <w:rsid w:val="00CC5CD5"/>
    <w:rsid w:val="00CC6300"/>
    <w:rsid w:val="00CC6342"/>
    <w:rsid w:val="00CC6DBD"/>
    <w:rsid w:val="00CC6F58"/>
    <w:rsid w:val="00CC7044"/>
    <w:rsid w:val="00CC72BB"/>
    <w:rsid w:val="00CC79DB"/>
    <w:rsid w:val="00CC7AFE"/>
    <w:rsid w:val="00CD103A"/>
    <w:rsid w:val="00CD1230"/>
    <w:rsid w:val="00CD13CB"/>
    <w:rsid w:val="00CD1A73"/>
    <w:rsid w:val="00CD1AD6"/>
    <w:rsid w:val="00CD2C62"/>
    <w:rsid w:val="00CD4FCF"/>
    <w:rsid w:val="00CD53D0"/>
    <w:rsid w:val="00CD59D7"/>
    <w:rsid w:val="00CD6111"/>
    <w:rsid w:val="00CD7543"/>
    <w:rsid w:val="00CD768E"/>
    <w:rsid w:val="00CD77B2"/>
    <w:rsid w:val="00CE118C"/>
    <w:rsid w:val="00CE1CD6"/>
    <w:rsid w:val="00CE2184"/>
    <w:rsid w:val="00CE3670"/>
    <w:rsid w:val="00CE41D2"/>
    <w:rsid w:val="00CE46FE"/>
    <w:rsid w:val="00CE5525"/>
    <w:rsid w:val="00CE62B6"/>
    <w:rsid w:val="00CE640B"/>
    <w:rsid w:val="00CE67AB"/>
    <w:rsid w:val="00CE6A74"/>
    <w:rsid w:val="00CE6ABC"/>
    <w:rsid w:val="00CE6B69"/>
    <w:rsid w:val="00CE6C76"/>
    <w:rsid w:val="00CE7254"/>
    <w:rsid w:val="00CE76E5"/>
    <w:rsid w:val="00CF07CD"/>
    <w:rsid w:val="00CF1479"/>
    <w:rsid w:val="00CF171E"/>
    <w:rsid w:val="00CF1897"/>
    <w:rsid w:val="00CF1A41"/>
    <w:rsid w:val="00CF1CCB"/>
    <w:rsid w:val="00CF29C6"/>
    <w:rsid w:val="00CF300A"/>
    <w:rsid w:val="00CF33B0"/>
    <w:rsid w:val="00CF3E0F"/>
    <w:rsid w:val="00CF3E57"/>
    <w:rsid w:val="00CF4038"/>
    <w:rsid w:val="00CF426E"/>
    <w:rsid w:val="00CF4648"/>
    <w:rsid w:val="00CF5152"/>
    <w:rsid w:val="00CF586C"/>
    <w:rsid w:val="00CF5887"/>
    <w:rsid w:val="00CF5ED9"/>
    <w:rsid w:val="00CF6793"/>
    <w:rsid w:val="00CF68CA"/>
    <w:rsid w:val="00CF76F6"/>
    <w:rsid w:val="00CF77E2"/>
    <w:rsid w:val="00CF791A"/>
    <w:rsid w:val="00D00CD8"/>
    <w:rsid w:val="00D0114D"/>
    <w:rsid w:val="00D02C6E"/>
    <w:rsid w:val="00D03404"/>
    <w:rsid w:val="00D03D7B"/>
    <w:rsid w:val="00D0432A"/>
    <w:rsid w:val="00D04706"/>
    <w:rsid w:val="00D047B8"/>
    <w:rsid w:val="00D052A2"/>
    <w:rsid w:val="00D053CF"/>
    <w:rsid w:val="00D054AD"/>
    <w:rsid w:val="00D0565C"/>
    <w:rsid w:val="00D056FD"/>
    <w:rsid w:val="00D065D6"/>
    <w:rsid w:val="00D0763D"/>
    <w:rsid w:val="00D07C31"/>
    <w:rsid w:val="00D11089"/>
    <w:rsid w:val="00D11306"/>
    <w:rsid w:val="00D11B4E"/>
    <w:rsid w:val="00D11D00"/>
    <w:rsid w:val="00D12F9A"/>
    <w:rsid w:val="00D13079"/>
    <w:rsid w:val="00D13340"/>
    <w:rsid w:val="00D13429"/>
    <w:rsid w:val="00D13679"/>
    <w:rsid w:val="00D141D4"/>
    <w:rsid w:val="00D14630"/>
    <w:rsid w:val="00D147ED"/>
    <w:rsid w:val="00D14D21"/>
    <w:rsid w:val="00D14DA0"/>
    <w:rsid w:val="00D15BE3"/>
    <w:rsid w:val="00D16108"/>
    <w:rsid w:val="00D164D1"/>
    <w:rsid w:val="00D16C26"/>
    <w:rsid w:val="00D16D2B"/>
    <w:rsid w:val="00D16D8B"/>
    <w:rsid w:val="00D17257"/>
    <w:rsid w:val="00D172D8"/>
    <w:rsid w:val="00D177BB"/>
    <w:rsid w:val="00D17B1C"/>
    <w:rsid w:val="00D17EC8"/>
    <w:rsid w:val="00D216AE"/>
    <w:rsid w:val="00D21CAF"/>
    <w:rsid w:val="00D234D7"/>
    <w:rsid w:val="00D23836"/>
    <w:rsid w:val="00D23E4B"/>
    <w:rsid w:val="00D242FC"/>
    <w:rsid w:val="00D24800"/>
    <w:rsid w:val="00D251BD"/>
    <w:rsid w:val="00D254D2"/>
    <w:rsid w:val="00D25A11"/>
    <w:rsid w:val="00D26198"/>
    <w:rsid w:val="00D261CC"/>
    <w:rsid w:val="00D262CD"/>
    <w:rsid w:val="00D265C9"/>
    <w:rsid w:val="00D26BCC"/>
    <w:rsid w:val="00D27224"/>
    <w:rsid w:val="00D272C1"/>
    <w:rsid w:val="00D30863"/>
    <w:rsid w:val="00D30C21"/>
    <w:rsid w:val="00D30EF2"/>
    <w:rsid w:val="00D318F9"/>
    <w:rsid w:val="00D31B0E"/>
    <w:rsid w:val="00D31CE9"/>
    <w:rsid w:val="00D32DE8"/>
    <w:rsid w:val="00D32E06"/>
    <w:rsid w:val="00D33040"/>
    <w:rsid w:val="00D33503"/>
    <w:rsid w:val="00D339D6"/>
    <w:rsid w:val="00D340EB"/>
    <w:rsid w:val="00D353B2"/>
    <w:rsid w:val="00D35A44"/>
    <w:rsid w:val="00D35C92"/>
    <w:rsid w:val="00D36C49"/>
    <w:rsid w:val="00D36CE8"/>
    <w:rsid w:val="00D37365"/>
    <w:rsid w:val="00D375B3"/>
    <w:rsid w:val="00D37DF2"/>
    <w:rsid w:val="00D37E6F"/>
    <w:rsid w:val="00D40940"/>
    <w:rsid w:val="00D40DA3"/>
    <w:rsid w:val="00D412A8"/>
    <w:rsid w:val="00D42703"/>
    <w:rsid w:val="00D4313D"/>
    <w:rsid w:val="00D43F23"/>
    <w:rsid w:val="00D44279"/>
    <w:rsid w:val="00D445F2"/>
    <w:rsid w:val="00D461EF"/>
    <w:rsid w:val="00D46E0D"/>
    <w:rsid w:val="00D47012"/>
    <w:rsid w:val="00D473F1"/>
    <w:rsid w:val="00D47604"/>
    <w:rsid w:val="00D477A8"/>
    <w:rsid w:val="00D5081B"/>
    <w:rsid w:val="00D50883"/>
    <w:rsid w:val="00D50ED7"/>
    <w:rsid w:val="00D52DA9"/>
    <w:rsid w:val="00D5351C"/>
    <w:rsid w:val="00D53B51"/>
    <w:rsid w:val="00D53F8D"/>
    <w:rsid w:val="00D542F1"/>
    <w:rsid w:val="00D54962"/>
    <w:rsid w:val="00D54F19"/>
    <w:rsid w:val="00D558E8"/>
    <w:rsid w:val="00D55C56"/>
    <w:rsid w:val="00D55F6D"/>
    <w:rsid w:val="00D56968"/>
    <w:rsid w:val="00D57558"/>
    <w:rsid w:val="00D57AAD"/>
    <w:rsid w:val="00D60021"/>
    <w:rsid w:val="00D602FD"/>
    <w:rsid w:val="00D60917"/>
    <w:rsid w:val="00D60A52"/>
    <w:rsid w:val="00D61176"/>
    <w:rsid w:val="00D611F8"/>
    <w:rsid w:val="00D615C6"/>
    <w:rsid w:val="00D616C9"/>
    <w:rsid w:val="00D619F8"/>
    <w:rsid w:val="00D62562"/>
    <w:rsid w:val="00D62C0E"/>
    <w:rsid w:val="00D633F9"/>
    <w:rsid w:val="00D638BE"/>
    <w:rsid w:val="00D64AD5"/>
    <w:rsid w:val="00D64D50"/>
    <w:rsid w:val="00D64E6B"/>
    <w:rsid w:val="00D6529F"/>
    <w:rsid w:val="00D6550C"/>
    <w:rsid w:val="00D65ABB"/>
    <w:rsid w:val="00D66532"/>
    <w:rsid w:val="00D66DB8"/>
    <w:rsid w:val="00D66DF7"/>
    <w:rsid w:val="00D66E4C"/>
    <w:rsid w:val="00D67CE0"/>
    <w:rsid w:val="00D7033B"/>
    <w:rsid w:val="00D728A2"/>
    <w:rsid w:val="00D72F98"/>
    <w:rsid w:val="00D73F65"/>
    <w:rsid w:val="00D73F8B"/>
    <w:rsid w:val="00D74518"/>
    <w:rsid w:val="00D74861"/>
    <w:rsid w:val="00D74A1E"/>
    <w:rsid w:val="00D74F85"/>
    <w:rsid w:val="00D76494"/>
    <w:rsid w:val="00D77832"/>
    <w:rsid w:val="00D77C62"/>
    <w:rsid w:val="00D77D72"/>
    <w:rsid w:val="00D80356"/>
    <w:rsid w:val="00D8084D"/>
    <w:rsid w:val="00D819A3"/>
    <w:rsid w:val="00D81B36"/>
    <w:rsid w:val="00D81E86"/>
    <w:rsid w:val="00D820DD"/>
    <w:rsid w:val="00D82416"/>
    <w:rsid w:val="00D82BA5"/>
    <w:rsid w:val="00D83284"/>
    <w:rsid w:val="00D8344F"/>
    <w:rsid w:val="00D83B47"/>
    <w:rsid w:val="00D83CD4"/>
    <w:rsid w:val="00D8517B"/>
    <w:rsid w:val="00D851C9"/>
    <w:rsid w:val="00D85A5A"/>
    <w:rsid w:val="00D85CF5"/>
    <w:rsid w:val="00D87030"/>
    <w:rsid w:val="00D87491"/>
    <w:rsid w:val="00D8756E"/>
    <w:rsid w:val="00D9001E"/>
    <w:rsid w:val="00D91244"/>
    <w:rsid w:val="00D9186F"/>
    <w:rsid w:val="00D91C22"/>
    <w:rsid w:val="00D92948"/>
    <w:rsid w:val="00D92A97"/>
    <w:rsid w:val="00D92F30"/>
    <w:rsid w:val="00D93A1F"/>
    <w:rsid w:val="00D95328"/>
    <w:rsid w:val="00D95850"/>
    <w:rsid w:val="00D9596F"/>
    <w:rsid w:val="00D962CA"/>
    <w:rsid w:val="00D96496"/>
    <w:rsid w:val="00D97190"/>
    <w:rsid w:val="00D972D4"/>
    <w:rsid w:val="00DA00A2"/>
    <w:rsid w:val="00DA0543"/>
    <w:rsid w:val="00DA06DC"/>
    <w:rsid w:val="00DA10DF"/>
    <w:rsid w:val="00DA118A"/>
    <w:rsid w:val="00DA19CA"/>
    <w:rsid w:val="00DA2398"/>
    <w:rsid w:val="00DA2951"/>
    <w:rsid w:val="00DA2F76"/>
    <w:rsid w:val="00DA31EE"/>
    <w:rsid w:val="00DA3969"/>
    <w:rsid w:val="00DA4553"/>
    <w:rsid w:val="00DA4722"/>
    <w:rsid w:val="00DA4A97"/>
    <w:rsid w:val="00DA4D03"/>
    <w:rsid w:val="00DA553F"/>
    <w:rsid w:val="00DA67B1"/>
    <w:rsid w:val="00DA6D67"/>
    <w:rsid w:val="00DA704C"/>
    <w:rsid w:val="00DA7095"/>
    <w:rsid w:val="00DA7568"/>
    <w:rsid w:val="00DA7AAE"/>
    <w:rsid w:val="00DB038D"/>
    <w:rsid w:val="00DB098A"/>
    <w:rsid w:val="00DB0E92"/>
    <w:rsid w:val="00DB14EE"/>
    <w:rsid w:val="00DB2260"/>
    <w:rsid w:val="00DB2384"/>
    <w:rsid w:val="00DB25DE"/>
    <w:rsid w:val="00DB564F"/>
    <w:rsid w:val="00DB5C4D"/>
    <w:rsid w:val="00DB5C7F"/>
    <w:rsid w:val="00DB6374"/>
    <w:rsid w:val="00DB6389"/>
    <w:rsid w:val="00DB6B79"/>
    <w:rsid w:val="00DB6B99"/>
    <w:rsid w:val="00DB740F"/>
    <w:rsid w:val="00DB7ED5"/>
    <w:rsid w:val="00DC0EC4"/>
    <w:rsid w:val="00DC15FB"/>
    <w:rsid w:val="00DC21DC"/>
    <w:rsid w:val="00DC2401"/>
    <w:rsid w:val="00DC3017"/>
    <w:rsid w:val="00DC3A00"/>
    <w:rsid w:val="00DC49DB"/>
    <w:rsid w:val="00DC62D1"/>
    <w:rsid w:val="00DC62EE"/>
    <w:rsid w:val="00DC6B20"/>
    <w:rsid w:val="00DC6D3F"/>
    <w:rsid w:val="00DC79AB"/>
    <w:rsid w:val="00DD0A57"/>
    <w:rsid w:val="00DD0C80"/>
    <w:rsid w:val="00DD16FC"/>
    <w:rsid w:val="00DD1819"/>
    <w:rsid w:val="00DD18DD"/>
    <w:rsid w:val="00DD2914"/>
    <w:rsid w:val="00DD2C41"/>
    <w:rsid w:val="00DD3267"/>
    <w:rsid w:val="00DD326F"/>
    <w:rsid w:val="00DD32A2"/>
    <w:rsid w:val="00DD380B"/>
    <w:rsid w:val="00DD3CAC"/>
    <w:rsid w:val="00DD4886"/>
    <w:rsid w:val="00DD4B41"/>
    <w:rsid w:val="00DD5C0C"/>
    <w:rsid w:val="00DD6061"/>
    <w:rsid w:val="00DD62C3"/>
    <w:rsid w:val="00DD7155"/>
    <w:rsid w:val="00DD7574"/>
    <w:rsid w:val="00DD77B8"/>
    <w:rsid w:val="00DE01BC"/>
    <w:rsid w:val="00DE06CE"/>
    <w:rsid w:val="00DE14E5"/>
    <w:rsid w:val="00DE29D6"/>
    <w:rsid w:val="00DE323E"/>
    <w:rsid w:val="00DE3C84"/>
    <w:rsid w:val="00DE3CC9"/>
    <w:rsid w:val="00DE3F44"/>
    <w:rsid w:val="00DE3FFF"/>
    <w:rsid w:val="00DE40B9"/>
    <w:rsid w:val="00DE434F"/>
    <w:rsid w:val="00DE45E7"/>
    <w:rsid w:val="00DE4787"/>
    <w:rsid w:val="00DE5260"/>
    <w:rsid w:val="00DE5ED0"/>
    <w:rsid w:val="00DE65F1"/>
    <w:rsid w:val="00DE6C88"/>
    <w:rsid w:val="00DE6FD4"/>
    <w:rsid w:val="00DE7394"/>
    <w:rsid w:val="00DE7655"/>
    <w:rsid w:val="00DF0A5D"/>
    <w:rsid w:val="00DF0EE8"/>
    <w:rsid w:val="00DF16B6"/>
    <w:rsid w:val="00DF193D"/>
    <w:rsid w:val="00DF2143"/>
    <w:rsid w:val="00DF22E9"/>
    <w:rsid w:val="00DF26CF"/>
    <w:rsid w:val="00DF3D28"/>
    <w:rsid w:val="00DF3F6C"/>
    <w:rsid w:val="00DF40EA"/>
    <w:rsid w:val="00DF4C53"/>
    <w:rsid w:val="00DF545C"/>
    <w:rsid w:val="00DF5D68"/>
    <w:rsid w:val="00DF71A6"/>
    <w:rsid w:val="00DF7766"/>
    <w:rsid w:val="00DF78F1"/>
    <w:rsid w:val="00E00D75"/>
    <w:rsid w:val="00E01A72"/>
    <w:rsid w:val="00E01AAC"/>
    <w:rsid w:val="00E023F5"/>
    <w:rsid w:val="00E0285B"/>
    <w:rsid w:val="00E02F5F"/>
    <w:rsid w:val="00E033DA"/>
    <w:rsid w:val="00E0418A"/>
    <w:rsid w:val="00E0468A"/>
    <w:rsid w:val="00E046B8"/>
    <w:rsid w:val="00E04B08"/>
    <w:rsid w:val="00E04C4B"/>
    <w:rsid w:val="00E05D1A"/>
    <w:rsid w:val="00E0657C"/>
    <w:rsid w:val="00E066EF"/>
    <w:rsid w:val="00E06C86"/>
    <w:rsid w:val="00E075F5"/>
    <w:rsid w:val="00E07C82"/>
    <w:rsid w:val="00E101D9"/>
    <w:rsid w:val="00E10274"/>
    <w:rsid w:val="00E10F8A"/>
    <w:rsid w:val="00E1103F"/>
    <w:rsid w:val="00E11516"/>
    <w:rsid w:val="00E117F4"/>
    <w:rsid w:val="00E12005"/>
    <w:rsid w:val="00E123C9"/>
    <w:rsid w:val="00E12859"/>
    <w:rsid w:val="00E12879"/>
    <w:rsid w:val="00E12B3F"/>
    <w:rsid w:val="00E12E73"/>
    <w:rsid w:val="00E136B7"/>
    <w:rsid w:val="00E13A06"/>
    <w:rsid w:val="00E13B0A"/>
    <w:rsid w:val="00E13B42"/>
    <w:rsid w:val="00E14974"/>
    <w:rsid w:val="00E153F6"/>
    <w:rsid w:val="00E1561D"/>
    <w:rsid w:val="00E16448"/>
    <w:rsid w:val="00E164DE"/>
    <w:rsid w:val="00E16F53"/>
    <w:rsid w:val="00E17590"/>
    <w:rsid w:val="00E17648"/>
    <w:rsid w:val="00E2055C"/>
    <w:rsid w:val="00E2076A"/>
    <w:rsid w:val="00E20B13"/>
    <w:rsid w:val="00E20ED4"/>
    <w:rsid w:val="00E2111F"/>
    <w:rsid w:val="00E2114F"/>
    <w:rsid w:val="00E217AE"/>
    <w:rsid w:val="00E21ECE"/>
    <w:rsid w:val="00E22153"/>
    <w:rsid w:val="00E221D4"/>
    <w:rsid w:val="00E22BCD"/>
    <w:rsid w:val="00E22EA1"/>
    <w:rsid w:val="00E230A3"/>
    <w:rsid w:val="00E23176"/>
    <w:rsid w:val="00E23551"/>
    <w:rsid w:val="00E2365E"/>
    <w:rsid w:val="00E23AAD"/>
    <w:rsid w:val="00E23F2F"/>
    <w:rsid w:val="00E2449C"/>
    <w:rsid w:val="00E254DF"/>
    <w:rsid w:val="00E257EA"/>
    <w:rsid w:val="00E26D14"/>
    <w:rsid w:val="00E26F99"/>
    <w:rsid w:val="00E27DF8"/>
    <w:rsid w:val="00E30164"/>
    <w:rsid w:val="00E313A1"/>
    <w:rsid w:val="00E317D6"/>
    <w:rsid w:val="00E31883"/>
    <w:rsid w:val="00E3199C"/>
    <w:rsid w:val="00E31DEB"/>
    <w:rsid w:val="00E31E43"/>
    <w:rsid w:val="00E3208D"/>
    <w:rsid w:val="00E329F4"/>
    <w:rsid w:val="00E32ED8"/>
    <w:rsid w:val="00E33653"/>
    <w:rsid w:val="00E33C22"/>
    <w:rsid w:val="00E347B9"/>
    <w:rsid w:val="00E35114"/>
    <w:rsid w:val="00E3552B"/>
    <w:rsid w:val="00E36B49"/>
    <w:rsid w:val="00E413A0"/>
    <w:rsid w:val="00E419D4"/>
    <w:rsid w:val="00E419D6"/>
    <w:rsid w:val="00E421CA"/>
    <w:rsid w:val="00E42912"/>
    <w:rsid w:val="00E42DF6"/>
    <w:rsid w:val="00E434A5"/>
    <w:rsid w:val="00E43F13"/>
    <w:rsid w:val="00E4432E"/>
    <w:rsid w:val="00E445EC"/>
    <w:rsid w:val="00E448F3"/>
    <w:rsid w:val="00E44C7E"/>
    <w:rsid w:val="00E459A3"/>
    <w:rsid w:val="00E45B18"/>
    <w:rsid w:val="00E4674B"/>
    <w:rsid w:val="00E47667"/>
    <w:rsid w:val="00E50412"/>
    <w:rsid w:val="00E508E3"/>
    <w:rsid w:val="00E50A38"/>
    <w:rsid w:val="00E5106F"/>
    <w:rsid w:val="00E5123F"/>
    <w:rsid w:val="00E51E3E"/>
    <w:rsid w:val="00E523BC"/>
    <w:rsid w:val="00E52611"/>
    <w:rsid w:val="00E52A84"/>
    <w:rsid w:val="00E52BE6"/>
    <w:rsid w:val="00E52DA3"/>
    <w:rsid w:val="00E52FBA"/>
    <w:rsid w:val="00E530F4"/>
    <w:rsid w:val="00E546E5"/>
    <w:rsid w:val="00E561A1"/>
    <w:rsid w:val="00E561B7"/>
    <w:rsid w:val="00E56201"/>
    <w:rsid w:val="00E57131"/>
    <w:rsid w:val="00E57348"/>
    <w:rsid w:val="00E57429"/>
    <w:rsid w:val="00E60CA0"/>
    <w:rsid w:val="00E61A7B"/>
    <w:rsid w:val="00E61E5B"/>
    <w:rsid w:val="00E62888"/>
    <w:rsid w:val="00E633AF"/>
    <w:rsid w:val="00E639B7"/>
    <w:rsid w:val="00E63B59"/>
    <w:rsid w:val="00E63EEC"/>
    <w:rsid w:val="00E64ED2"/>
    <w:rsid w:val="00E65104"/>
    <w:rsid w:val="00E657AC"/>
    <w:rsid w:val="00E65A54"/>
    <w:rsid w:val="00E6768F"/>
    <w:rsid w:val="00E702E6"/>
    <w:rsid w:val="00E70620"/>
    <w:rsid w:val="00E7079F"/>
    <w:rsid w:val="00E709FC"/>
    <w:rsid w:val="00E70CE8"/>
    <w:rsid w:val="00E70D3B"/>
    <w:rsid w:val="00E715E7"/>
    <w:rsid w:val="00E722E9"/>
    <w:rsid w:val="00E723F0"/>
    <w:rsid w:val="00E7417B"/>
    <w:rsid w:val="00E7425B"/>
    <w:rsid w:val="00E7458C"/>
    <w:rsid w:val="00E74674"/>
    <w:rsid w:val="00E746F1"/>
    <w:rsid w:val="00E74964"/>
    <w:rsid w:val="00E75834"/>
    <w:rsid w:val="00E76011"/>
    <w:rsid w:val="00E76581"/>
    <w:rsid w:val="00E76CEC"/>
    <w:rsid w:val="00E76EC8"/>
    <w:rsid w:val="00E770C4"/>
    <w:rsid w:val="00E7784C"/>
    <w:rsid w:val="00E77FE0"/>
    <w:rsid w:val="00E80248"/>
    <w:rsid w:val="00E81077"/>
    <w:rsid w:val="00E81E8A"/>
    <w:rsid w:val="00E82016"/>
    <w:rsid w:val="00E82174"/>
    <w:rsid w:val="00E821F5"/>
    <w:rsid w:val="00E82372"/>
    <w:rsid w:val="00E8346E"/>
    <w:rsid w:val="00E84293"/>
    <w:rsid w:val="00E84C90"/>
    <w:rsid w:val="00E859E1"/>
    <w:rsid w:val="00E85F17"/>
    <w:rsid w:val="00E867A6"/>
    <w:rsid w:val="00E87297"/>
    <w:rsid w:val="00E87366"/>
    <w:rsid w:val="00E87704"/>
    <w:rsid w:val="00E91E32"/>
    <w:rsid w:val="00E93648"/>
    <w:rsid w:val="00E939C5"/>
    <w:rsid w:val="00E93CA0"/>
    <w:rsid w:val="00E93E1C"/>
    <w:rsid w:val="00E943B3"/>
    <w:rsid w:val="00E94627"/>
    <w:rsid w:val="00E947A1"/>
    <w:rsid w:val="00E95EE5"/>
    <w:rsid w:val="00E96530"/>
    <w:rsid w:val="00E9721D"/>
    <w:rsid w:val="00E97D71"/>
    <w:rsid w:val="00EA14E1"/>
    <w:rsid w:val="00EA14EA"/>
    <w:rsid w:val="00EA20EF"/>
    <w:rsid w:val="00EA21C1"/>
    <w:rsid w:val="00EA2692"/>
    <w:rsid w:val="00EA28C0"/>
    <w:rsid w:val="00EA2990"/>
    <w:rsid w:val="00EA3094"/>
    <w:rsid w:val="00EA31F9"/>
    <w:rsid w:val="00EA3833"/>
    <w:rsid w:val="00EA39D7"/>
    <w:rsid w:val="00EA39F9"/>
    <w:rsid w:val="00EA412C"/>
    <w:rsid w:val="00EA462C"/>
    <w:rsid w:val="00EA4862"/>
    <w:rsid w:val="00EA4EE7"/>
    <w:rsid w:val="00EA50AF"/>
    <w:rsid w:val="00EA5673"/>
    <w:rsid w:val="00EA5BCE"/>
    <w:rsid w:val="00EA62E2"/>
    <w:rsid w:val="00EA6C39"/>
    <w:rsid w:val="00EA7681"/>
    <w:rsid w:val="00EA7DF6"/>
    <w:rsid w:val="00EB077F"/>
    <w:rsid w:val="00EB0EF8"/>
    <w:rsid w:val="00EB108F"/>
    <w:rsid w:val="00EB1373"/>
    <w:rsid w:val="00EB2009"/>
    <w:rsid w:val="00EB2883"/>
    <w:rsid w:val="00EB3E26"/>
    <w:rsid w:val="00EB4D3E"/>
    <w:rsid w:val="00EB51A9"/>
    <w:rsid w:val="00EB552F"/>
    <w:rsid w:val="00EB59A5"/>
    <w:rsid w:val="00EB6770"/>
    <w:rsid w:val="00EB7811"/>
    <w:rsid w:val="00EB7A5D"/>
    <w:rsid w:val="00EC0DD4"/>
    <w:rsid w:val="00EC11B3"/>
    <w:rsid w:val="00EC2233"/>
    <w:rsid w:val="00EC23D8"/>
    <w:rsid w:val="00EC2B6F"/>
    <w:rsid w:val="00EC2C7C"/>
    <w:rsid w:val="00EC3614"/>
    <w:rsid w:val="00EC36E3"/>
    <w:rsid w:val="00EC4CE9"/>
    <w:rsid w:val="00EC55EE"/>
    <w:rsid w:val="00EC627C"/>
    <w:rsid w:val="00EC7294"/>
    <w:rsid w:val="00EC78B4"/>
    <w:rsid w:val="00EC7CB5"/>
    <w:rsid w:val="00EC7EEC"/>
    <w:rsid w:val="00ED0014"/>
    <w:rsid w:val="00ED082C"/>
    <w:rsid w:val="00ED0D18"/>
    <w:rsid w:val="00ED168F"/>
    <w:rsid w:val="00ED1BCB"/>
    <w:rsid w:val="00ED21F1"/>
    <w:rsid w:val="00ED305D"/>
    <w:rsid w:val="00ED40D0"/>
    <w:rsid w:val="00ED4115"/>
    <w:rsid w:val="00ED4D73"/>
    <w:rsid w:val="00ED4E67"/>
    <w:rsid w:val="00ED4EC9"/>
    <w:rsid w:val="00ED5123"/>
    <w:rsid w:val="00ED5AD6"/>
    <w:rsid w:val="00ED6B86"/>
    <w:rsid w:val="00ED6DAA"/>
    <w:rsid w:val="00ED7420"/>
    <w:rsid w:val="00ED7988"/>
    <w:rsid w:val="00ED7F51"/>
    <w:rsid w:val="00EE177A"/>
    <w:rsid w:val="00EE1BAB"/>
    <w:rsid w:val="00EE2016"/>
    <w:rsid w:val="00EE285B"/>
    <w:rsid w:val="00EE321F"/>
    <w:rsid w:val="00EE357F"/>
    <w:rsid w:val="00EE38AB"/>
    <w:rsid w:val="00EE3982"/>
    <w:rsid w:val="00EE3CB7"/>
    <w:rsid w:val="00EE405B"/>
    <w:rsid w:val="00EE414D"/>
    <w:rsid w:val="00EE43A1"/>
    <w:rsid w:val="00EE46DF"/>
    <w:rsid w:val="00EE4AE0"/>
    <w:rsid w:val="00EE5544"/>
    <w:rsid w:val="00EE5AC7"/>
    <w:rsid w:val="00EE5AE0"/>
    <w:rsid w:val="00EE63C5"/>
    <w:rsid w:val="00EE6601"/>
    <w:rsid w:val="00EE6777"/>
    <w:rsid w:val="00EE7480"/>
    <w:rsid w:val="00EF06A7"/>
    <w:rsid w:val="00EF0B20"/>
    <w:rsid w:val="00EF113E"/>
    <w:rsid w:val="00EF1FB5"/>
    <w:rsid w:val="00EF20C2"/>
    <w:rsid w:val="00EF3EC2"/>
    <w:rsid w:val="00EF43FA"/>
    <w:rsid w:val="00EF4E10"/>
    <w:rsid w:val="00EF5177"/>
    <w:rsid w:val="00EF51CB"/>
    <w:rsid w:val="00EF549B"/>
    <w:rsid w:val="00EF58E4"/>
    <w:rsid w:val="00EF5B56"/>
    <w:rsid w:val="00EF5D9B"/>
    <w:rsid w:val="00EF65F0"/>
    <w:rsid w:val="00EF671F"/>
    <w:rsid w:val="00EF6F78"/>
    <w:rsid w:val="00EF71E7"/>
    <w:rsid w:val="00EF7471"/>
    <w:rsid w:val="00F000F5"/>
    <w:rsid w:val="00F008E1"/>
    <w:rsid w:val="00F017EE"/>
    <w:rsid w:val="00F0233C"/>
    <w:rsid w:val="00F02485"/>
    <w:rsid w:val="00F02887"/>
    <w:rsid w:val="00F02A02"/>
    <w:rsid w:val="00F02BDF"/>
    <w:rsid w:val="00F0323D"/>
    <w:rsid w:val="00F036D9"/>
    <w:rsid w:val="00F03AAC"/>
    <w:rsid w:val="00F03DDE"/>
    <w:rsid w:val="00F043F2"/>
    <w:rsid w:val="00F048AE"/>
    <w:rsid w:val="00F04CB2"/>
    <w:rsid w:val="00F04EDC"/>
    <w:rsid w:val="00F050E0"/>
    <w:rsid w:val="00F05ADC"/>
    <w:rsid w:val="00F064A9"/>
    <w:rsid w:val="00F06BCB"/>
    <w:rsid w:val="00F07332"/>
    <w:rsid w:val="00F07507"/>
    <w:rsid w:val="00F07D71"/>
    <w:rsid w:val="00F10006"/>
    <w:rsid w:val="00F10F62"/>
    <w:rsid w:val="00F10FAB"/>
    <w:rsid w:val="00F1139C"/>
    <w:rsid w:val="00F114BF"/>
    <w:rsid w:val="00F11F7B"/>
    <w:rsid w:val="00F12B45"/>
    <w:rsid w:val="00F12DD8"/>
    <w:rsid w:val="00F13854"/>
    <w:rsid w:val="00F15A59"/>
    <w:rsid w:val="00F1608F"/>
    <w:rsid w:val="00F162D1"/>
    <w:rsid w:val="00F16E79"/>
    <w:rsid w:val="00F17006"/>
    <w:rsid w:val="00F17305"/>
    <w:rsid w:val="00F17A29"/>
    <w:rsid w:val="00F17C69"/>
    <w:rsid w:val="00F17CF0"/>
    <w:rsid w:val="00F17FC2"/>
    <w:rsid w:val="00F20124"/>
    <w:rsid w:val="00F20849"/>
    <w:rsid w:val="00F20FC9"/>
    <w:rsid w:val="00F21EA9"/>
    <w:rsid w:val="00F220E5"/>
    <w:rsid w:val="00F221D2"/>
    <w:rsid w:val="00F22AC6"/>
    <w:rsid w:val="00F22C10"/>
    <w:rsid w:val="00F24015"/>
    <w:rsid w:val="00F24040"/>
    <w:rsid w:val="00F249EE"/>
    <w:rsid w:val="00F24EF5"/>
    <w:rsid w:val="00F25E4D"/>
    <w:rsid w:val="00F25F02"/>
    <w:rsid w:val="00F26610"/>
    <w:rsid w:val="00F26630"/>
    <w:rsid w:val="00F26837"/>
    <w:rsid w:val="00F27ED0"/>
    <w:rsid w:val="00F30B4A"/>
    <w:rsid w:val="00F30F7E"/>
    <w:rsid w:val="00F3165B"/>
    <w:rsid w:val="00F319B2"/>
    <w:rsid w:val="00F32C8F"/>
    <w:rsid w:val="00F33578"/>
    <w:rsid w:val="00F33F9B"/>
    <w:rsid w:val="00F34085"/>
    <w:rsid w:val="00F3424B"/>
    <w:rsid w:val="00F34583"/>
    <w:rsid w:val="00F34D23"/>
    <w:rsid w:val="00F35A1E"/>
    <w:rsid w:val="00F35CC7"/>
    <w:rsid w:val="00F35DDE"/>
    <w:rsid w:val="00F401D2"/>
    <w:rsid w:val="00F40471"/>
    <w:rsid w:val="00F4136A"/>
    <w:rsid w:val="00F41644"/>
    <w:rsid w:val="00F416B3"/>
    <w:rsid w:val="00F424F6"/>
    <w:rsid w:val="00F42931"/>
    <w:rsid w:val="00F43C03"/>
    <w:rsid w:val="00F44DA3"/>
    <w:rsid w:val="00F44FF0"/>
    <w:rsid w:val="00F45F5B"/>
    <w:rsid w:val="00F45FC1"/>
    <w:rsid w:val="00F463FB"/>
    <w:rsid w:val="00F46901"/>
    <w:rsid w:val="00F46AF4"/>
    <w:rsid w:val="00F46C28"/>
    <w:rsid w:val="00F472CF"/>
    <w:rsid w:val="00F4772E"/>
    <w:rsid w:val="00F505C2"/>
    <w:rsid w:val="00F5120D"/>
    <w:rsid w:val="00F51FB5"/>
    <w:rsid w:val="00F520AA"/>
    <w:rsid w:val="00F5210A"/>
    <w:rsid w:val="00F52232"/>
    <w:rsid w:val="00F52376"/>
    <w:rsid w:val="00F52B34"/>
    <w:rsid w:val="00F52E1A"/>
    <w:rsid w:val="00F52F52"/>
    <w:rsid w:val="00F5345D"/>
    <w:rsid w:val="00F54664"/>
    <w:rsid w:val="00F555FC"/>
    <w:rsid w:val="00F55932"/>
    <w:rsid w:val="00F55A10"/>
    <w:rsid w:val="00F5635F"/>
    <w:rsid w:val="00F567A8"/>
    <w:rsid w:val="00F576E2"/>
    <w:rsid w:val="00F57AC3"/>
    <w:rsid w:val="00F60331"/>
    <w:rsid w:val="00F6166A"/>
    <w:rsid w:val="00F61723"/>
    <w:rsid w:val="00F62A6A"/>
    <w:rsid w:val="00F62F22"/>
    <w:rsid w:val="00F63AA0"/>
    <w:rsid w:val="00F63E03"/>
    <w:rsid w:val="00F63FC9"/>
    <w:rsid w:val="00F656A1"/>
    <w:rsid w:val="00F67094"/>
    <w:rsid w:val="00F67921"/>
    <w:rsid w:val="00F67ADB"/>
    <w:rsid w:val="00F67BE1"/>
    <w:rsid w:val="00F703D2"/>
    <w:rsid w:val="00F7050F"/>
    <w:rsid w:val="00F710C4"/>
    <w:rsid w:val="00F71D5C"/>
    <w:rsid w:val="00F71E70"/>
    <w:rsid w:val="00F726D6"/>
    <w:rsid w:val="00F730D8"/>
    <w:rsid w:val="00F73219"/>
    <w:rsid w:val="00F743C6"/>
    <w:rsid w:val="00F75428"/>
    <w:rsid w:val="00F75CCF"/>
    <w:rsid w:val="00F75EFA"/>
    <w:rsid w:val="00F7606E"/>
    <w:rsid w:val="00F765B7"/>
    <w:rsid w:val="00F773F4"/>
    <w:rsid w:val="00F774DA"/>
    <w:rsid w:val="00F7764A"/>
    <w:rsid w:val="00F80F17"/>
    <w:rsid w:val="00F81387"/>
    <w:rsid w:val="00F81766"/>
    <w:rsid w:val="00F81FA2"/>
    <w:rsid w:val="00F823DC"/>
    <w:rsid w:val="00F82E1C"/>
    <w:rsid w:val="00F82EE6"/>
    <w:rsid w:val="00F82F90"/>
    <w:rsid w:val="00F83CBF"/>
    <w:rsid w:val="00F84208"/>
    <w:rsid w:val="00F851D8"/>
    <w:rsid w:val="00F85447"/>
    <w:rsid w:val="00F855E9"/>
    <w:rsid w:val="00F8660B"/>
    <w:rsid w:val="00F8686B"/>
    <w:rsid w:val="00F86880"/>
    <w:rsid w:val="00F86C2D"/>
    <w:rsid w:val="00F877C9"/>
    <w:rsid w:val="00F879BA"/>
    <w:rsid w:val="00F91133"/>
    <w:rsid w:val="00F93540"/>
    <w:rsid w:val="00F93742"/>
    <w:rsid w:val="00F93787"/>
    <w:rsid w:val="00F94132"/>
    <w:rsid w:val="00F9453C"/>
    <w:rsid w:val="00F9475C"/>
    <w:rsid w:val="00F9476F"/>
    <w:rsid w:val="00F94968"/>
    <w:rsid w:val="00F949FA"/>
    <w:rsid w:val="00F95240"/>
    <w:rsid w:val="00F95C1E"/>
    <w:rsid w:val="00F96300"/>
    <w:rsid w:val="00F96DB0"/>
    <w:rsid w:val="00F972EC"/>
    <w:rsid w:val="00F972F4"/>
    <w:rsid w:val="00FA095C"/>
    <w:rsid w:val="00FA10CC"/>
    <w:rsid w:val="00FA1957"/>
    <w:rsid w:val="00FA1A51"/>
    <w:rsid w:val="00FA1ADB"/>
    <w:rsid w:val="00FA1C10"/>
    <w:rsid w:val="00FA212D"/>
    <w:rsid w:val="00FA2483"/>
    <w:rsid w:val="00FA313F"/>
    <w:rsid w:val="00FA522D"/>
    <w:rsid w:val="00FA6BCF"/>
    <w:rsid w:val="00FA6DE3"/>
    <w:rsid w:val="00FA7160"/>
    <w:rsid w:val="00FA7175"/>
    <w:rsid w:val="00FA7519"/>
    <w:rsid w:val="00FA7E29"/>
    <w:rsid w:val="00FB0CBD"/>
    <w:rsid w:val="00FB19B7"/>
    <w:rsid w:val="00FB1C45"/>
    <w:rsid w:val="00FB2156"/>
    <w:rsid w:val="00FB266E"/>
    <w:rsid w:val="00FB2B56"/>
    <w:rsid w:val="00FB3181"/>
    <w:rsid w:val="00FB33C3"/>
    <w:rsid w:val="00FB3B0D"/>
    <w:rsid w:val="00FC0107"/>
    <w:rsid w:val="00FC0C91"/>
    <w:rsid w:val="00FC0F2D"/>
    <w:rsid w:val="00FC1454"/>
    <w:rsid w:val="00FC1813"/>
    <w:rsid w:val="00FC1E44"/>
    <w:rsid w:val="00FC2C66"/>
    <w:rsid w:val="00FC340E"/>
    <w:rsid w:val="00FC37DE"/>
    <w:rsid w:val="00FC466C"/>
    <w:rsid w:val="00FC4B78"/>
    <w:rsid w:val="00FC539E"/>
    <w:rsid w:val="00FC5882"/>
    <w:rsid w:val="00FC6473"/>
    <w:rsid w:val="00FC6CD1"/>
    <w:rsid w:val="00FC741D"/>
    <w:rsid w:val="00FC7690"/>
    <w:rsid w:val="00FC7C51"/>
    <w:rsid w:val="00FD0468"/>
    <w:rsid w:val="00FD0EC9"/>
    <w:rsid w:val="00FD20FC"/>
    <w:rsid w:val="00FD243A"/>
    <w:rsid w:val="00FD37D0"/>
    <w:rsid w:val="00FD3CA1"/>
    <w:rsid w:val="00FD3DEB"/>
    <w:rsid w:val="00FD40B2"/>
    <w:rsid w:val="00FD41B3"/>
    <w:rsid w:val="00FD4769"/>
    <w:rsid w:val="00FD4E56"/>
    <w:rsid w:val="00FD5801"/>
    <w:rsid w:val="00FD5DCB"/>
    <w:rsid w:val="00FD6621"/>
    <w:rsid w:val="00FD67D3"/>
    <w:rsid w:val="00FD6CFC"/>
    <w:rsid w:val="00FD6EC7"/>
    <w:rsid w:val="00FE0330"/>
    <w:rsid w:val="00FE08DA"/>
    <w:rsid w:val="00FE13FD"/>
    <w:rsid w:val="00FE1634"/>
    <w:rsid w:val="00FE174F"/>
    <w:rsid w:val="00FE2287"/>
    <w:rsid w:val="00FE295E"/>
    <w:rsid w:val="00FE3C86"/>
    <w:rsid w:val="00FE3F24"/>
    <w:rsid w:val="00FE406B"/>
    <w:rsid w:val="00FE461F"/>
    <w:rsid w:val="00FE496E"/>
    <w:rsid w:val="00FE5558"/>
    <w:rsid w:val="00FE593B"/>
    <w:rsid w:val="00FE7DF5"/>
    <w:rsid w:val="00FE7FDE"/>
    <w:rsid w:val="00FF0599"/>
    <w:rsid w:val="00FF06DF"/>
    <w:rsid w:val="00FF0E30"/>
    <w:rsid w:val="00FF1065"/>
    <w:rsid w:val="00FF1366"/>
    <w:rsid w:val="00FF29D9"/>
    <w:rsid w:val="00FF45B6"/>
    <w:rsid w:val="00FF4947"/>
    <w:rsid w:val="00FF4F78"/>
    <w:rsid w:val="00FF5B85"/>
    <w:rsid w:val="00FF68FD"/>
    <w:rsid w:val="00FF6DB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D9E16"/>
  <w15:docId w15:val="{DE431340-FE5C-410B-AD1C-0AAC46F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0CD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6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3C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63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2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C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C6FC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C6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11E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1E7"/>
  </w:style>
  <w:style w:type="paragraph" w:styleId="Pidipagina">
    <w:name w:val="footer"/>
    <w:basedOn w:val="Normale"/>
    <w:link w:val="PidipaginaCarattere"/>
    <w:uiPriority w:val="99"/>
    <w:unhideWhenUsed/>
    <w:rsid w:val="009011E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1E7"/>
  </w:style>
  <w:style w:type="paragraph" w:styleId="Testodelblocco">
    <w:name w:val="Block Text"/>
    <w:basedOn w:val="Normale"/>
    <w:rsid w:val="00413A70"/>
    <w:pPr>
      <w:shd w:val="clear" w:color="auto" w:fill="FFFFFF"/>
      <w:overflowPunct w:val="0"/>
      <w:autoSpaceDE w:val="0"/>
      <w:autoSpaceDN w:val="0"/>
      <w:adjustRightInd w:val="0"/>
      <w:spacing w:before="120" w:line="360" w:lineRule="auto"/>
      <w:ind w:left="708" w:right="284"/>
      <w:jc w:val="both"/>
      <w:textAlignment w:val="baseline"/>
    </w:pPr>
    <w:rPr>
      <w:rFonts w:ascii="Tahoma" w:hAnsi="Tahom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451E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092FE5"/>
    <w:rPr>
      <w:b/>
      <w:bCs/>
    </w:rPr>
  </w:style>
  <w:style w:type="character" w:customStyle="1" w:styleId="apple-converted-space">
    <w:name w:val="apple-converted-space"/>
    <w:basedOn w:val="Carpredefinitoparagrafo"/>
    <w:rsid w:val="00092FE5"/>
  </w:style>
  <w:style w:type="paragraph" w:styleId="Rientrocorpodeltesto">
    <w:name w:val="Body Text Indent"/>
    <w:basedOn w:val="Normale"/>
    <w:link w:val="RientrocorpodeltestoCarattere"/>
    <w:rsid w:val="003F400F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40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00CD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94C9F"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94C9F"/>
    <w:rPr>
      <w:rFonts w:ascii="Arial" w:eastAsia="Times New Roman" w:hAnsi="Arial" w:cs="Times New Roman"/>
      <w:b/>
      <w:bCs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122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11B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11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754941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0A78E0"/>
    <w:pPr>
      <w:spacing w:after="120"/>
    </w:pPr>
    <w:rPr>
      <w:rFonts w:eastAsia="Arial Unicode MS"/>
      <w:color w:val="000000"/>
      <w:lang w:val="en-US"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0A78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63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C7CD9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7CD9"/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6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rmale">
    <w:name w:val="Plain Text"/>
    <w:basedOn w:val="Normale"/>
    <w:link w:val="TestonormaleCarattere"/>
    <w:rsid w:val="00B03328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B03328"/>
    <w:rPr>
      <w:rFonts w:ascii="Courier New" w:eastAsia="Times New Roman" w:hAnsi="Courier New" w:cs="Courier New"/>
      <w:lang w:eastAsia="it-IT"/>
    </w:rPr>
  </w:style>
  <w:style w:type="paragraph" w:customStyle="1" w:styleId="oggetto2">
    <w:name w:val="oggetto 2"/>
    <w:basedOn w:val="Normale"/>
    <w:uiPriority w:val="99"/>
    <w:rsid w:val="00B03328"/>
    <w:pPr>
      <w:keepLines/>
      <w:tabs>
        <w:tab w:val="left" w:pos="1418"/>
      </w:tabs>
      <w:spacing w:line="563" w:lineRule="atLeast"/>
      <w:ind w:left="1418" w:hanging="1418"/>
      <w:jc w:val="both"/>
    </w:pPr>
    <w:rPr>
      <w:rFonts w:ascii="CG Times" w:hAnsi="CG Times" w:cs="CG Times"/>
      <w:sz w:val="22"/>
      <w:szCs w:val="22"/>
    </w:rPr>
  </w:style>
  <w:style w:type="paragraph" w:customStyle="1" w:styleId="sche4">
    <w:name w:val="sche_4"/>
    <w:rsid w:val="00B3270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3C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46AF4"/>
    <w:pPr>
      <w:spacing w:before="100" w:beforeAutospacing="1" w:after="100" w:afterAutospacing="1"/>
    </w:pPr>
  </w:style>
  <w:style w:type="paragraph" w:customStyle="1" w:styleId="Default">
    <w:name w:val="Default"/>
    <w:rsid w:val="00C93C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2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A329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A32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57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57920"/>
    <w:rPr>
      <w:rFonts w:ascii="Times New Roman" w:eastAsia="Times New Roman" w:hAnsi="Times New Roman" w:cs="Times New Roman"/>
      <w:b/>
      <w:sz w:val="32"/>
      <w:szCs w:val="20"/>
      <w:shd w:val="pct20" w:color="auto" w:fill="auto"/>
      <w:lang w:eastAsia="it-IT"/>
    </w:rPr>
  </w:style>
  <w:style w:type="character" w:customStyle="1" w:styleId="contact-street">
    <w:name w:val="contact-street"/>
    <w:basedOn w:val="Carpredefinitoparagrafo"/>
    <w:rsid w:val="005473C4"/>
  </w:style>
  <w:style w:type="character" w:customStyle="1" w:styleId="contact-suburb">
    <w:name w:val="contact-suburb"/>
    <w:basedOn w:val="Carpredefinitoparagrafo"/>
    <w:rsid w:val="005473C4"/>
  </w:style>
  <w:style w:type="character" w:customStyle="1" w:styleId="contact-state">
    <w:name w:val="contact-state"/>
    <w:basedOn w:val="Carpredefinitoparagrafo"/>
    <w:rsid w:val="005473C4"/>
  </w:style>
  <w:style w:type="character" w:customStyle="1" w:styleId="contact-postcode">
    <w:name w:val="contact-postcode"/>
    <w:basedOn w:val="Carpredefinitoparagrafo"/>
    <w:rsid w:val="005473C4"/>
  </w:style>
  <w:style w:type="character" w:styleId="Rimandonotaapidipagina">
    <w:name w:val="footnote reference"/>
    <w:basedOn w:val="Carpredefinitoparagrafo"/>
    <w:semiHidden/>
    <w:rsid w:val="00FC0F2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260F8"/>
    <w:rPr>
      <w:color w:val="808080"/>
    </w:rPr>
  </w:style>
  <w:style w:type="paragraph" w:customStyle="1" w:styleId="footnotedescription">
    <w:name w:val="footnote description"/>
    <w:next w:val="Normale"/>
    <w:link w:val="footnotedescriptionChar"/>
    <w:hidden/>
    <w:rsid w:val="00A562D5"/>
    <w:pPr>
      <w:spacing w:after="0" w:line="259" w:lineRule="auto"/>
      <w:ind w:left="14"/>
    </w:pPr>
    <w:rPr>
      <w:rFonts w:ascii="Times New Roman" w:eastAsiaTheme="minorEastAsia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locked/>
    <w:rsid w:val="00A562D5"/>
    <w:rPr>
      <w:rFonts w:ascii="Times New Roman" w:eastAsiaTheme="minorEastAsia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A562D5"/>
    <w:rPr>
      <w:rFonts w:ascii="Times New Roman" w:hAnsi="Times New Roman"/>
      <w:color w:val="000000"/>
      <w:sz w:val="20"/>
      <w:vertAlign w:val="superscript"/>
    </w:rPr>
  </w:style>
  <w:style w:type="paragraph" w:customStyle="1" w:styleId="Standard">
    <w:name w:val="Standard"/>
    <w:rsid w:val="00E023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E023F5"/>
    <w:pPr>
      <w:ind w:left="360"/>
    </w:pPr>
    <w:rPr>
      <w:rFonts w:eastAsia="SimSun" w:cs="Mangal"/>
      <w:szCs w:val="28"/>
      <w:lang w:val="it-IT" w:eastAsia="zh-CN" w:bidi="hi-IN"/>
    </w:rPr>
  </w:style>
  <w:style w:type="character" w:customStyle="1" w:styleId="StrongEmphasis">
    <w:name w:val="Strong Emphasis"/>
    <w:basedOn w:val="Carpredefinitoparagrafo"/>
    <w:rsid w:val="00E023F5"/>
    <w:rPr>
      <w:b/>
      <w:bCs/>
    </w:rPr>
  </w:style>
  <w:style w:type="paragraph" w:styleId="Numeroelenco">
    <w:name w:val="List Number"/>
    <w:basedOn w:val="Normale"/>
    <w:link w:val="NumeroelencoCarattere"/>
    <w:rsid w:val="00E023F5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E023F5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Tabellasemplice5">
    <w:name w:val="Plain Table 5"/>
    <w:basedOn w:val="Tabellanormale"/>
    <w:uiPriority w:val="45"/>
    <w:rsid w:val="001E56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C64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945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0182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rsid w:val="007A6DAA"/>
    <w:pPr>
      <w:suppressAutoHyphens/>
      <w:spacing w:before="1"/>
    </w:pPr>
    <w:rPr>
      <w:kern w:val="1"/>
      <w:sz w:val="22"/>
      <w:szCs w:val="22"/>
      <w:lang w:bidi="it-IT"/>
    </w:rPr>
  </w:style>
  <w:style w:type="table" w:customStyle="1" w:styleId="Grigliachiara-Colore11">
    <w:name w:val="Griglia chiara - Colore 11"/>
    <w:basedOn w:val="Tabellanormale"/>
    <w:uiPriority w:val="62"/>
    <w:rsid w:val="006822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40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E2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E2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E2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ntoelenco">
    <w:name w:val="List Bullet"/>
    <w:basedOn w:val="Normale"/>
    <w:uiPriority w:val="99"/>
    <w:unhideWhenUsed/>
    <w:rsid w:val="00F726D6"/>
    <w:pPr>
      <w:numPr>
        <w:numId w:val="2"/>
      </w:numPr>
      <w:contextualSpacing/>
    </w:pPr>
  </w:style>
  <w:style w:type="table" w:customStyle="1" w:styleId="Grigliatabella11">
    <w:name w:val="Griglia tabella11"/>
    <w:basedOn w:val="Tabellanormale"/>
    <w:next w:val="Grigliatabella"/>
    <w:uiPriority w:val="59"/>
    <w:rsid w:val="00DC3A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BE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3B4AD7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en-US" w:eastAsia="zh-CN"/>
    </w:rPr>
  </w:style>
  <w:style w:type="table" w:customStyle="1" w:styleId="Grigliatabella7">
    <w:name w:val="Griglia tabella7"/>
    <w:basedOn w:val="Tabellanormale"/>
    <w:next w:val="Grigliatabella"/>
    <w:uiPriority w:val="3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right">
    <w:name w:val="msonormalright"/>
    <w:basedOn w:val="Normale"/>
    <w:uiPriority w:val="99"/>
    <w:rsid w:val="00E11516"/>
    <w:pPr>
      <w:spacing w:before="100" w:beforeAutospacing="1"/>
      <w:jc w:val="both"/>
    </w:pPr>
    <w:rPr>
      <w:rFonts w:eastAsiaTheme="minorEastAsia"/>
    </w:rPr>
  </w:style>
  <w:style w:type="paragraph" w:customStyle="1" w:styleId="Standarduser">
    <w:name w:val="Standard (user)"/>
    <w:rsid w:val="001531BD"/>
    <w:pPr>
      <w:suppressAutoHyphens/>
      <w:autoSpaceDN w:val="0"/>
      <w:spacing w:after="1" w:line="240" w:lineRule="auto"/>
      <w:ind w:left="10" w:right="7" w:hanging="10"/>
      <w:jc w:val="both"/>
      <w:textAlignment w:val="baseline"/>
    </w:pPr>
    <w:rPr>
      <w:rFonts w:ascii="Calibri" w:eastAsia="Calibri" w:hAnsi="Calibri" w:cs="Calibri"/>
      <w:color w:val="000000"/>
      <w:kern w:val="3"/>
      <w:lang w:eastAsia="zh-CN"/>
    </w:rPr>
  </w:style>
  <w:style w:type="paragraph" w:customStyle="1" w:styleId="Textbodyuser">
    <w:name w:val="Text body (user)"/>
    <w:basedOn w:val="Standarduser"/>
    <w:rsid w:val="001531BD"/>
    <w:pPr>
      <w:spacing w:after="140" w:line="288" w:lineRule="auto"/>
    </w:pPr>
  </w:style>
  <w:style w:type="table" w:customStyle="1" w:styleId="Grigliatabella8">
    <w:name w:val="Griglia tabella8"/>
    <w:basedOn w:val="Tabellanormale"/>
    <w:next w:val="Grigliatabella"/>
    <w:uiPriority w:val="39"/>
    <w:rsid w:val="0053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6B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6C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6C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6C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C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C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0">
    <w:name w:val="Griglia tabella10"/>
    <w:basedOn w:val="Tabellanormale"/>
    <w:next w:val="Grigliatabella"/>
    <w:uiPriority w:val="59"/>
    <w:rsid w:val="00D5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74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2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5460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9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8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55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4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5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01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1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8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3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15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5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1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9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0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19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4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3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2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8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0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0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63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60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11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8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06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0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65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9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31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59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51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4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0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5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6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8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7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66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2CC0-B589-4D4D-8A8B-555DDECE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 01 - Il Melograno</cp:lastModifiedBy>
  <cp:revision>8</cp:revision>
  <cp:lastPrinted>2023-05-26T07:21:00Z</cp:lastPrinted>
  <dcterms:created xsi:type="dcterms:W3CDTF">2022-09-21T16:05:00Z</dcterms:created>
  <dcterms:modified xsi:type="dcterms:W3CDTF">2023-06-05T09:17:00Z</dcterms:modified>
</cp:coreProperties>
</file>